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CE82" w14:textId="2E5C46BA" w:rsidR="00B617F9" w:rsidRPr="00A21D99" w:rsidRDefault="00B65364" w:rsidP="00B617F9">
      <w:pPr>
        <w:rPr>
          <w:sz w:val="32"/>
          <w:szCs w:val="32"/>
        </w:rPr>
      </w:pPr>
      <w:r w:rsidRPr="00A21D99">
        <w:rPr>
          <w:sz w:val="32"/>
          <w:szCs w:val="32"/>
        </w:rPr>
        <w:t xml:space="preserve">                                   </w:t>
      </w:r>
      <w:r w:rsidR="00B617F9" w:rsidRPr="00A21D99">
        <w:rPr>
          <w:sz w:val="32"/>
          <w:szCs w:val="32"/>
        </w:rPr>
        <w:t>Klamath Community Services District</w:t>
      </w:r>
    </w:p>
    <w:p w14:paraId="62FA315C" w14:textId="34E65D1B" w:rsidR="00B617F9" w:rsidRPr="00A21D99" w:rsidRDefault="00B617F9" w:rsidP="00B617F9">
      <w:pPr>
        <w:rPr>
          <w:sz w:val="32"/>
          <w:szCs w:val="32"/>
        </w:rPr>
      </w:pPr>
      <w:r w:rsidRPr="00A21D99">
        <w:rPr>
          <w:sz w:val="32"/>
          <w:szCs w:val="32"/>
        </w:rPr>
        <w:t xml:space="preserve">                                 </w:t>
      </w:r>
      <w:r w:rsidR="00B13218">
        <w:rPr>
          <w:sz w:val="32"/>
          <w:szCs w:val="32"/>
        </w:rPr>
        <w:t>111 Klamath Mill Rd</w:t>
      </w:r>
      <w:r w:rsidRPr="00A21D99">
        <w:rPr>
          <w:sz w:val="32"/>
          <w:szCs w:val="32"/>
        </w:rPr>
        <w:t xml:space="preserve"> Klamath CA 95548</w:t>
      </w:r>
    </w:p>
    <w:p w14:paraId="334471FC" w14:textId="77777777" w:rsidR="00B617F9" w:rsidRPr="00A21D99" w:rsidRDefault="00B617F9" w:rsidP="00B617F9">
      <w:pPr>
        <w:rPr>
          <w:sz w:val="32"/>
          <w:szCs w:val="32"/>
        </w:rPr>
      </w:pPr>
      <w:r w:rsidRPr="00A21D99">
        <w:rPr>
          <w:sz w:val="32"/>
          <w:szCs w:val="32"/>
        </w:rPr>
        <w:t xml:space="preserve">                       </w:t>
      </w:r>
    </w:p>
    <w:p w14:paraId="63D5A909" w14:textId="5FF19CC8" w:rsidR="00B617F9" w:rsidRPr="00A21D99" w:rsidRDefault="00B617F9" w:rsidP="00B617F9">
      <w:pPr>
        <w:rPr>
          <w:sz w:val="32"/>
          <w:szCs w:val="32"/>
        </w:rPr>
      </w:pPr>
      <w:r w:rsidRPr="00A21D99">
        <w:rPr>
          <w:sz w:val="32"/>
          <w:szCs w:val="32"/>
        </w:rPr>
        <w:t xml:space="preserve">                                        </w:t>
      </w:r>
      <w:r w:rsidR="00EF6AB7">
        <w:rPr>
          <w:sz w:val="32"/>
          <w:szCs w:val="32"/>
        </w:rPr>
        <w:t xml:space="preserve">      </w:t>
      </w:r>
      <w:r w:rsidRPr="00A21D99">
        <w:rPr>
          <w:sz w:val="32"/>
          <w:szCs w:val="32"/>
        </w:rPr>
        <w:t>Regular Board Meeting</w:t>
      </w:r>
    </w:p>
    <w:p w14:paraId="16C2ABF8" w14:textId="77777777" w:rsidR="00B617F9" w:rsidRPr="00A21D99" w:rsidRDefault="00B617F9" w:rsidP="00B617F9">
      <w:pPr>
        <w:rPr>
          <w:sz w:val="32"/>
          <w:szCs w:val="32"/>
        </w:rPr>
      </w:pPr>
    </w:p>
    <w:p w14:paraId="0EB243E3" w14:textId="1EFDC40A" w:rsidR="00B617F9" w:rsidRDefault="00B617F9" w:rsidP="00B617F9">
      <w:pPr>
        <w:rPr>
          <w:sz w:val="32"/>
          <w:szCs w:val="32"/>
        </w:rPr>
      </w:pPr>
      <w:r w:rsidRPr="00A21D99">
        <w:rPr>
          <w:sz w:val="32"/>
          <w:szCs w:val="32"/>
        </w:rPr>
        <w:t xml:space="preserve">                                             </w:t>
      </w:r>
      <w:r w:rsidR="00920A4F">
        <w:rPr>
          <w:sz w:val="32"/>
          <w:szCs w:val="32"/>
        </w:rPr>
        <w:t xml:space="preserve">             </w:t>
      </w:r>
      <w:r w:rsidRPr="00A21D99">
        <w:rPr>
          <w:sz w:val="32"/>
          <w:szCs w:val="32"/>
        </w:rPr>
        <w:t>MINUTES</w:t>
      </w:r>
    </w:p>
    <w:p w14:paraId="1BF068BD" w14:textId="77777777" w:rsidR="00377ADC" w:rsidRDefault="00377ADC" w:rsidP="00B617F9">
      <w:pPr>
        <w:rPr>
          <w:sz w:val="32"/>
          <w:szCs w:val="32"/>
        </w:rPr>
      </w:pPr>
    </w:p>
    <w:p w14:paraId="187497B4" w14:textId="234E2CB5" w:rsidR="00377ADC" w:rsidRDefault="00377ADC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5E198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r w:rsidR="006C0E18">
        <w:rPr>
          <w:sz w:val="32"/>
          <w:szCs w:val="32"/>
        </w:rPr>
        <w:t>1</w:t>
      </w:r>
      <w:r w:rsidR="00606F95">
        <w:rPr>
          <w:sz w:val="32"/>
          <w:szCs w:val="32"/>
        </w:rPr>
        <w:t>5</w:t>
      </w:r>
      <w:r w:rsidR="00606F95" w:rsidRPr="00606F95">
        <w:rPr>
          <w:sz w:val="32"/>
          <w:szCs w:val="32"/>
          <w:vertAlign w:val="superscript"/>
        </w:rPr>
        <w:t>th</w:t>
      </w:r>
      <w:r w:rsidR="00606F95">
        <w:rPr>
          <w:sz w:val="32"/>
          <w:szCs w:val="32"/>
        </w:rPr>
        <w:t xml:space="preserve"> July</w:t>
      </w:r>
      <w:r w:rsidR="00C0092E">
        <w:rPr>
          <w:sz w:val="32"/>
          <w:szCs w:val="32"/>
        </w:rPr>
        <w:t xml:space="preserve"> 2026</w:t>
      </w:r>
      <w:r w:rsidR="00A560CF">
        <w:rPr>
          <w:sz w:val="32"/>
          <w:szCs w:val="32"/>
        </w:rPr>
        <w:t xml:space="preserve"> @ 6:00 PM</w:t>
      </w:r>
    </w:p>
    <w:p w14:paraId="257C23A4" w14:textId="77777777" w:rsidR="00A560CF" w:rsidRDefault="00A560CF" w:rsidP="00B617F9">
      <w:pPr>
        <w:rPr>
          <w:sz w:val="32"/>
          <w:szCs w:val="32"/>
        </w:rPr>
      </w:pPr>
    </w:p>
    <w:p w14:paraId="3357FAE7" w14:textId="4E53E65B" w:rsidR="00A560CF" w:rsidRDefault="00A560CF" w:rsidP="00B617F9">
      <w:pPr>
        <w:rPr>
          <w:sz w:val="32"/>
          <w:szCs w:val="32"/>
        </w:rPr>
      </w:pPr>
      <w:r>
        <w:rPr>
          <w:sz w:val="32"/>
          <w:szCs w:val="32"/>
        </w:rPr>
        <w:t>Meeting called to order</w:t>
      </w:r>
      <w:r w:rsidR="00E63816">
        <w:rPr>
          <w:sz w:val="32"/>
          <w:szCs w:val="32"/>
        </w:rPr>
        <w:t xml:space="preserve"> at </w:t>
      </w:r>
      <w:r w:rsidR="00D10132">
        <w:rPr>
          <w:sz w:val="32"/>
          <w:szCs w:val="32"/>
        </w:rPr>
        <w:t>6:</w:t>
      </w:r>
      <w:r w:rsidR="008B13E1">
        <w:rPr>
          <w:sz w:val="32"/>
          <w:szCs w:val="32"/>
        </w:rPr>
        <w:t>0</w:t>
      </w:r>
      <w:r w:rsidR="00606F95">
        <w:rPr>
          <w:sz w:val="32"/>
          <w:szCs w:val="32"/>
        </w:rPr>
        <w:t>3</w:t>
      </w:r>
      <w:r w:rsidR="00D10132">
        <w:rPr>
          <w:sz w:val="32"/>
          <w:szCs w:val="32"/>
        </w:rPr>
        <w:t xml:space="preserve"> PM</w:t>
      </w:r>
      <w:r w:rsidR="00E63816">
        <w:rPr>
          <w:sz w:val="32"/>
          <w:szCs w:val="32"/>
        </w:rPr>
        <w:t xml:space="preserve"> by Margaret Caldwell</w:t>
      </w:r>
      <w:r w:rsidR="00CD7E68">
        <w:rPr>
          <w:sz w:val="32"/>
          <w:szCs w:val="32"/>
        </w:rPr>
        <w:t>,</w:t>
      </w:r>
      <w:r w:rsidR="00E63816">
        <w:rPr>
          <w:sz w:val="32"/>
          <w:szCs w:val="32"/>
        </w:rPr>
        <w:t xml:space="preserve"> President</w:t>
      </w:r>
    </w:p>
    <w:p w14:paraId="0CD25BD2" w14:textId="77777777" w:rsidR="00E63816" w:rsidRDefault="00E63816" w:rsidP="00B617F9">
      <w:pPr>
        <w:rPr>
          <w:sz w:val="32"/>
          <w:szCs w:val="32"/>
        </w:rPr>
      </w:pPr>
    </w:p>
    <w:p w14:paraId="4D43739D" w14:textId="32A08899" w:rsidR="00E63816" w:rsidRDefault="00E63816" w:rsidP="00B617F9">
      <w:pPr>
        <w:rPr>
          <w:sz w:val="32"/>
          <w:szCs w:val="32"/>
        </w:rPr>
      </w:pPr>
      <w:r>
        <w:rPr>
          <w:sz w:val="32"/>
          <w:szCs w:val="32"/>
        </w:rPr>
        <w:t>ROLL CALL:</w:t>
      </w:r>
    </w:p>
    <w:p w14:paraId="0297B9BB" w14:textId="77777777" w:rsidR="00E63816" w:rsidRDefault="00E63816" w:rsidP="00B617F9">
      <w:pPr>
        <w:rPr>
          <w:sz w:val="32"/>
          <w:szCs w:val="32"/>
        </w:rPr>
      </w:pPr>
    </w:p>
    <w:p w14:paraId="13065D6D" w14:textId="72386E07" w:rsidR="00D10132" w:rsidRDefault="00E63816" w:rsidP="00B617F9">
      <w:pPr>
        <w:rPr>
          <w:sz w:val="32"/>
          <w:szCs w:val="32"/>
        </w:rPr>
      </w:pPr>
      <w:r>
        <w:rPr>
          <w:sz w:val="32"/>
          <w:szCs w:val="32"/>
        </w:rPr>
        <w:t>President, Margaret Caldwell</w:t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  <w:t>6:</w:t>
      </w:r>
      <w:r w:rsidR="008B13E1">
        <w:rPr>
          <w:sz w:val="32"/>
          <w:szCs w:val="32"/>
        </w:rPr>
        <w:t>0</w:t>
      </w:r>
      <w:r w:rsidR="00606F95">
        <w:rPr>
          <w:sz w:val="32"/>
          <w:szCs w:val="32"/>
        </w:rPr>
        <w:t xml:space="preserve">3   </w:t>
      </w:r>
      <w:r w:rsidR="00D63E67">
        <w:rPr>
          <w:sz w:val="32"/>
          <w:szCs w:val="32"/>
        </w:rPr>
        <w:tab/>
        <w:t>Present</w:t>
      </w:r>
    </w:p>
    <w:p w14:paraId="541C7732" w14:textId="03D2ADDC" w:rsidR="00E63816" w:rsidRDefault="00E63816" w:rsidP="00B617F9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  <w:t>6:</w:t>
      </w:r>
      <w:r w:rsidR="00606F95">
        <w:rPr>
          <w:sz w:val="32"/>
          <w:szCs w:val="32"/>
        </w:rPr>
        <w:t>15</w:t>
      </w:r>
      <w:r w:rsidR="00AB6703">
        <w:rPr>
          <w:sz w:val="32"/>
          <w:szCs w:val="32"/>
        </w:rPr>
        <w:t xml:space="preserve"> </w:t>
      </w:r>
      <w:r w:rsidR="005277F0">
        <w:rPr>
          <w:sz w:val="32"/>
          <w:szCs w:val="32"/>
        </w:rPr>
        <w:t xml:space="preserve">  </w:t>
      </w:r>
      <w:r w:rsidR="00D10132">
        <w:rPr>
          <w:sz w:val="32"/>
          <w:szCs w:val="32"/>
        </w:rPr>
        <w:tab/>
        <w:t>Present</w:t>
      </w:r>
    </w:p>
    <w:p w14:paraId="18E76D68" w14:textId="3EC588B2" w:rsidR="00E63816" w:rsidRDefault="00E63816" w:rsidP="00B617F9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816AC5">
        <w:rPr>
          <w:sz w:val="32"/>
          <w:szCs w:val="32"/>
        </w:rPr>
        <w:t>6:</w:t>
      </w:r>
      <w:r w:rsidR="008B13E1">
        <w:rPr>
          <w:sz w:val="32"/>
          <w:szCs w:val="32"/>
        </w:rPr>
        <w:t>0</w:t>
      </w:r>
      <w:r w:rsidR="00606F95">
        <w:rPr>
          <w:sz w:val="32"/>
          <w:szCs w:val="32"/>
        </w:rPr>
        <w:t>3</w:t>
      </w:r>
      <w:r w:rsidR="00164D2B">
        <w:rPr>
          <w:sz w:val="32"/>
          <w:szCs w:val="32"/>
        </w:rPr>
        <w:tab/>
      </w:r>
      <w:r w:rsidR="00164D2B">
        <w:rPr>
          <w:sz w:val="32"/>
          <w:szCs w:val="32"/>
        </w:rPr>
        <w:tab/>
      </w:r>
      <w:r w:rsidR="00816AC5">
        <w:rPr>
          <w:sz w:val="32"/>
          <w:szCs w:val="32"/>
        </w:rPr>
        <w:t>Present</w:t>
      </w:r>
    </w:p>
    <w:p w14:paraId="5FA4CECB" w14:textId="1E9E44A5" w:rsidR="00E63816" w:rsidRDefault="00E63816" w:rsidP="00B617F9">
      <w:pPr>
        <w:rPr>
          <w:sz w:val="32"/>
          <w:szCs w:val="32"/>
        </w:rPr>
      </w:pPr>
      <w:r>
        <w:rPr>
          <w:sz w:val="32"/>
          <w:szCs w:val="32"/>
        </w:rPr>
        <w:t>Director, David Gensaw</w:t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9B29B1">
        <w:rPr>
          <w:sz w:val="32"/>
          <w:szCs w:val="32"/>
        </w:rPr>
        <w:tab/>
      </w:r>
      <w:r w:rsidR="009B29B1">
        <w:rPr>
          <w:sz w:val="32"/>
          <w:szCs w:val="32"/>
        </w:rPr>
        <w:tab/>
      </w:r>
      <w:r w:rsidR="00606F95">
        <w:rPr>
          <w:sz w:val="32"/>
          <w:szCs w:val="32"/>
        </w:rPr>
        <w:t>Absent</w:t>
      </w:r>
    </w:p>
    <w:p w14:paraId="088D84A9" w14:textId="42B2243B" w:rsidR="00E63816" w:rsidRDefault="00E63816" w:rsidP="00B617F9">
      <w:pPr>
        <w:rPr>
          <w:sz w:val="32"/>
          <w:szCs w:val="32"/>
        </w:rPr>
      </w:pPr>
      <w:r>
        <w:rPr>
          <w:sz w:val="32"/>
          <w:szCs w:val="32"/>
        </w:rPr>
        <w:t>Director, Carol Nova</w:t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D10132">
        <w:rPr>
          <w:sz w:val="32"/>
          <w:szCs w:val="32"/>
        </w:rPr>
        <w:tab/>
      </w:r>
      <w:r w:rsidR="00EB298E">
        <w:rPr>
          <w:sz w:val="32"/>
          <w:szCs w:val="32"/>
        </w:rPr>
        <w:tab/>
        <w:t>6:</w:t>
      </w:r>
      <w:r w:rsidR="008B13E1">
        <w:rPr>
          <w:sz w:val="32"/>
          <w:szCs w:val="32"/>
        </w:rPr>
        <w:t>0</w:t>
      </w:r>
      <w:r w:rsidR="00875EE5">
        <w:rPr>
          <w:sz w:val="32"/>
          <w:szCs w:val="32"/>
        </w:rPr>
        <w:t>3</w:t>
      </w:r>
      <w:r w:rsidR="00EB298E">
        <w:rPr>
          <w:sz w:val="32"/>
          <w:szCs w:val="32"/>
        </w:rPr>
        <w:tab/>
      </w:r>
      <w:r w:rsidR="00EB298E">
        <w:rPr>
          <w:sz w:val="32"/>
          <w:szCs w:val="32"/>
        </w:rPr>
        <w:tab/>
        <w:t>Present</w:t>
      </w:r>
    </w:p>
    <w:p w14:paraId="04B82405" w14:textId="77777777" w:rsidR="000B1B24" w:rsidRDefault="000B1B24" w:rsidP="000B1B24">
      <w:pPr>
        <w:rPr>
          <w:sz w:val="32"/>
          <w:szCs w:val="32"/>
        </w:rPr>
      </w:pPr>
    </w:p>
    <w:p w14:paraId="12B2FBF0" w14:textId="5C52373B" w:rsidR="00FC651B" w:rsidRDefault="000B1B24" w:rsidP="000B1B24">
      <w:pPr>
        <w:rPr>
          <w:sz w:val="32"/>
          <w:szCs w:val="32"/>
        </w:rPr>
      </w:pPr>
      <w:r>
        <w:rPr>
          <w:sz w:val="32"/>
          <w:szCs w:val="32"/>
        </w:rPr>
        <w:t>RECOGNITION OF STAFF:</w:t>
      </w:r>
    </w:p>
    <w:p w14:paraId="1B7D3E9D" w14:textId="77777777" w:rsidR="005170FF" w:rsidRDefault="005170FF" w:rsidP="000B1B24">
      <w:pPr>
        <w:rPr>
          <w:sz w:val="32"/>
          <w:szCs w:val="32"/>
        </w:rPr>
      </w:pPr>
    </w:p>
    <w:p w14:paraId="6A4822BE" w14:textId="6AD1FB38" w:rsidR="00D10132" w:rsidRDefault="00D10132" w:rsidP="000B1B24">
      <w:pPr>
        <w:rPr>
          <w:sz w:val="32"/>
          <w:szCs w:val="32"/>
        </w:rPr>
      </w:pPr>
      <w:r>
        <w:rPr>
          <w:sz w:val="32"/>
          <w:szCs w:val="32"/>
        </w:rPr>
        <w:t>Fiscal Department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Tenice Barnett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B13E1">
        <w:rPr>
          <w:sz w:val="32"/>
          <w:szCs w:val="32"/>
        </w:rPr>
        <w:t>Present</w:t>
      </w:r>
    </w:p>
    <w:p w14:paraId="0AC2376E" w14:textId="7E203476" w:rsidR="00D10132" w:rsidRDefault="00D10132" w:rsidP="000B1B24">
      <w:pPr>
        <w:rPr>
          <w:sz w:val="32"/>
          <w:szCs w:val="32"/>
        </w:rPr>
      </w:pPr>
      <w:r>
        <w:rPr>
          <w:sz w:val="32"/>
          <w:szCs w:val="32"/>
        </w:rPr>
        <w:t>Field Operations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Paul/Rob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Present</w:t>
      </w:r>
    </w:p>
    <w:p w14:paraId="4BDBFE31" w14:textId="77777777" w:rsidR="00474B6C" w:rsidRDefault="00474B6C" w:rsidP="000B1B24">
      <w:pPr>
        <w:rPr>
          <w:sz w:val="32"/>
          <w:szCs w:val="32"/>
        </w:rPr>
      </w:pPr>
    </w:p>
    <w:p w14:paraId="73FCE303" w14:textId="479DD922" w:rsidR="00F44420" w:rsidRDefault="000B1B24" w:rsidP="000B1B24">
      <w:pPr>
        <w:rPr>
          <w:sz w:val="32"/>
          <w:szCs w:val="32"/>
        </w:rPr>
      </w:pPr>
      <w:r>
        <w:rPr>
          <w:sz w:val="32"/>
          <w:szCs w:val="32"/>
        </w:rPr>
        <w:t>RECOGNITION OF GUEST/PUBLIC COMMENT:</w:t>
      </w:r>
    </w:p>
    <w:p w14:paraId="57836BDD" w14:textId="6FEDB19A" w:rsidR="00EE7E3F" w:rsidRDefault="009E5EB7" w:rsidP="00EE7E3F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C3111E6" w14:textId="77777777" w:rsidR="00F44420" w:rsidRPr="00EE7E3F" w:rsidRDefault="00F44420" w:rsidP="00F44420">
      <w:pPr>
        <w:pStyle w:val="ListParagraph"/>
        <w:rPr>
          <w:sz w:val="32"/>
          <w:szCs w:val="32"/>
        </w:rPr>
      </w:pPr>
    </w:p>
    <w:p w14:paraId="0AC9F6CE" w14:textId="2486A869" w:rsidR="008522A1" w:rsidRDefault="005277F0" w:rsidP="000B1B24">
      <w:pPr>
        <w:rPr>
          <w:sz w:val="32"/>
          <w:szCs w:val="32"/>
        </w:rPr>
      </w:pPr>
      <w:r>
        <w:rPr>
          <w:sz w:val="32"/>
          <w:szCs w:val="32"/>
        </w:rPr>
        <w:t>Motion</w:t>
      </w:r>
      <w:r w:rsidR="008B13E1">
        <w:rPr>
          <w:sz w:val="32"/>
          <w:szCs w:val="32"/>
        </w:rPr>
        <w:t xml:space="preserve">: </w:t>
      </w:r>
      <w:r w:rsidR="006C0E18">
        <w:rPr>
          <w:sz w:val="32"/>
          <w:szCs w:val="32"/>
        </w:rPr>
        <w:t>Veronica Downs</w:t>
      </w:r>
      <w:r w:rsidR="008B13E1">
        <w:rPr>
          <w:sz w:val="32"/>
          <w:szCs w:val="32"/>
        </w:rPr>
        <w:t xml:space="preserve"> </w:t>
      </w:r>
      <w:r w:rsidR="00AB670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Second: </w:t>
      </w:r>
      <w:r w:rsidR="008B13E1">
        <w:rPr>
          <w:sz w:val="32"/>
          <w:szCs w:val="32"/>
        </w:rPr>
        <w:t>Carol Nova</w:t>
      </w:r>
    </w:p>
    <w:p w14:paraId="778B8A43" w14:textId="77777777" w:rsidR="00474B6C" w:rsidRDefault="00474B6C" w:rsidP="000B1B24">
      <w:pPr>
        <w:rPr>
          <w:sz w:val="32"/>
          <w:szCs w:val="32"/>
        </w:rPr>
      </w:pPr>
    </w:p>
    <w:p w14:paraId="131CEA70" w14:textId="5EDA10FA" w:rsidR="001320C6" w:rsidRPr="009E5EB7" w:rsidRDefault="00CD3187" w:rsidP="000B1B24">
      <w:pPr>
        <w:rPr>
          <w:sz w:val="32"/>
          <w:szCs w:val="32"/>
        </w:rPr>
      </w:pPr>
      <w:r>
        <w:rPr>
          <w:sz w:val="32"/>
          <w:szCs w:val="32"/>
        </w:rPr>
        <w:t>To approve</w:t>
      </w:r>
      <w:r w:rsidR="00C0092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606F95">
        <w:rPr>
          <w:sz w:val="32"/>
          <w:szCs w:val="32"/>
        </w:rPr>
        <w:t xml:space="preserve">15th July </w:t>
      </w:r>
      <w:r w:rsidR="009E5EB7">
        <w:rPr>
          <w:sz w:val="32"/>
          <w:szCs w:val="32"/>
        </w:rPr>
        <w:t>Regular Board Meeting Age</w:t>
      </w:r>
      <w:r w:rsidR="00FF1107">
        <w:rPr>
          <w:sz w:val="32"/>
          <w:szCs w:val="32"/>
        </w:rPr>
        <w:t>nda</w:t>
      </w:r>
      <w:r w:rsidR="00875EE5">
        <w:rPr>
          <w:sz w:val="32"/>
          <w:szCs w:val="32"/>
        </w:rPr>
        <w:t xml:space="preserve"> with correction.</w:t>
      </w:r>
    </w:p>
    <w:p w14:paraId="793DF318" w14:textId="77777777" w:rsidR="00583FC2" w:rsidRDefault="00583FC2" w:rsidP="000B1B24">
      <w:pPr>
        <w:rPr>
          <w:sz w:val="32"/>
          <w:szCs w:val="32"/>
        </w:rPr>
      </w:pPr>
    </w:p>
    <w:p w14:paraId="07CC682E" w14:textId="45D782A0" w:rsidR="001D0A2D" w:rsidRDefault="00474B6C" w:rsidP="000B1B24">
      <w:pPr>
        <w:rPr>
          <w:sz w:val="32"/>
          <w:szCs w:val="32"/>
        </w:rPr>
      </w:pPr>
      <w:r>
        <w:rPr>
          <w:sz w:val="32"/>
          <w:szCs w:val="32"/>
        </w:rPr>
        <w:t>Present, Margaret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2E9C858B" w14:textId="03595E05" w:rsidR="00474B6C" w:rsidRDefault="00474B6C" w:rsidP="000B1B24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235533B" w14:textId="153D1CE8" w:rsidR="00EE3886" w:rsidRDefault="00EE3886" w:rsidP="000B1B24">
      <w:pPr>
        <w:rPr>
          <w:sz w:val="32"/>
          <w:szCs w:val="32"/>
        </w:rPr>
      </w:pPr>
      <w:r>
        <w:rPr>
          <w:sz w:val="32"/>
          <w:szCs w:val="32"/>
        </w:rPr>
        <w:lastRenderedPageBreak/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16AC5">
        <w:rPr>
          <w:sz w:val="32"/>
          <w:szCs w:val="32"/>
        </w:rPr>
        <w:t>Yes</w:t>
      </w:r>
    </w:p>
    <w:p w14:paraId="3447EC81" w14:textId="2CC6DF18" w:rsidR="00EC6136" w:rsidRDefault="00A54BCF" w:rsidP="00B617F9">
      <w:pPr>
        <w:rPr>
          <w:sz w:val="32"/>
          <w:szCs w:val="32"/>
        </w:rPr>
      </w:pPr>
      <w:r>
        <w:rPr>
          <w:sz w:val="32"/>
          <w:szCs w:val="32"/>
        </w:rPr>
        <w:t>Director, David Gensaw</w:t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87E25">
        <w:rPr>
          <w:sz w:val="32"/>
          <w:szCs w:val="32"/>
        </w:rPr>
        <w:tab/>
      </w:r>
      <w:r w:rsidR="00E87E25">
        <w:rPr>
          <w:sz w:val="32"/>
          <w:szCs w:val="32"/>
        </w:rPr>
        <w:tab/>
      </w:r>
    </w:p>
    <w:p w14:paraId="7F8B7C12" w14:textId="43C58D20" w:rsidR="00EC0727" w:rsidRDefault="00EC0727" w:rsidP="00B617F9">
      <w:pPr>
        <w:rPr>
          <w:sz w:val="32"/>
          <w:szCs w:val="32"/>
        </w:rPr>
      </w:pPr>
      <w:r>
        <w:rPr>
          <w:sz w:val="32"/>
          <w:szCs w:val="32"/>
        </w:rPr>
        <w:t>Director, Carol Nova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5DE2F6F7" w14:textId="77777777" w:rsidR="00EC6136" w:rsidRDefault="00EC6136" w:rsidP="00B617F9">
      <w:pPr>
        <w:rPr>
          <w:sz w:val="32"/>
          <w:szCs w:val="32"/>
        </w:rPr>
      </w:pPr>
    </w:p>
    <w:p w14:paraId="38966B65" w14:textId="7CCC4425" w:rsidR="00EC6136" w:rsidRDefault="00EC6136" w:rsidP="00B617F9">
      <w:pPr>
        <w:rPr>
          <w:sz w:val="32"/>
          <w:szCs w:val="32"/>
        </w:rPr>
      </w:pPr>
      <w:r>
        <w:rPr>
          <w:sz w:val="32"/>
          <w:szCs w:val="32"/>
        </w:rPr>
        <w:t>MOTION C</w:t>
      </w:r>
      <w:r w:rsidR="002B2342">
        <w:rPr>
          <w:sz w:val="32"/>
          <w:szCs w:val="32"/>
        </w:rPr>
        <w:t>ARR</w:t>
      </w:r>
      <w:r>
        <w:rPr>
          <w:sz w:val="32"/>
          <w:szCs w:val="32"/>
        </w:rPr>
        <w:t>IES: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5637B">
        <w:rPr>
          <w:sz w:val="32"/>
          <w:szCs w:val="32"/>
        </w:rPr>
        <w:t>3</w:t>
      </w:r>
      <w:r>
        <w:rPr>
          <w:sz w:val="32"/>
          <w:szCs w:val="32"/>
        </w:rPr>
        <w:t>Yes</w:t>
      </w:r>
    </w:p>
    <w:p w14:paraId="3E6BA6F5" w14:textId="77777777" w:rsidR="00B1592C" w:rsidRDefault="00B1592C" w:rsidP="00B617F9">
      <w:pPr>
        <w:rPr>
          <w:sz w:val="32"/>
          <w:szCs w:val="32"/>
        </w:rPr>
      </w:pPr>
    </w:p>
    <w:p w14:paraId="2E2EAFCE" w14:textId="54FECE40" w:rsidR="00B1592C" w:rsidRDefault="00B1592C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Motion: </w:t>
      </w:r>
      <w:r w:rsidR="00C5637B">
        <w:rPr>
          <w:sz w:val="32"/>
          <w:szCs w:val="32"/>
        </w:rPr>
        <w:t>Veronica Downs</w:t>
      </w:r>
      <w:r w:rsidR="00D75427">
        <w:rPr>
          <w:sz w:val="32"/>
          <w:szCs w:val="32"/>
        </w:rPr>
        <w:tab/>
      </w:r>
      <w:r w:rsidR="00D75427">
        <w:rPr>
          <w:sz w:val="32"/>
          <w:szCs w:val="32"/>
        </w:rPr>
        <w:tab/>
      </w:r>
      <w:r w:rsidR="00D75427">
        <w:rPr>
          <w:sz w:val="32"/>
          <w:szCs w:val="32"/>
        </w:rPr>
        <w:tab/>
      </w:r>
      <w:r>
        <w:rPr>
          <w:sz w:val="32"/>
          <w:szCs w:val="32"/>
        </w:rPr>
        <w:t xml:space="preserve">Second: </w:t>
      </w:r>
      <w:r w:rsidR="00C5637B">
        <w:rPr>
          <w:sz w:val="32"/>
          <w:szCs w:val="32"/>
        </w:rPr>
        <w:t>Margaret Cauldwell</w:t>
      </w:r>
    </w:p>
    <w:p w14:paraId="63FE39BA" w14:textId="77777777" w:rsidR="00CA3D89" w:rsidRDefault="00CA3D89" w:rsidP="00B617F9">
      <w:pPr>
        <w:rPr>
          <w:sz w:val="32"/>
          <w:szCs w:val="32"/>
        </w:rPr>
      </w:pPr>
    </w:p>
    <w:p w14:paraId="433AA833" w14:textId="5048E510" w:rsidR="00CA3D89" w:rsidRDefault="00CA3D89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To approve </w:t>
      </w:r>
      <w:r w:rsidR="006C0E18">
        <w:rPr>
          <w:sz w:val="32"/>
          <w:szCs w:val="32"/>
        </w:rPr>
        <w:t>17</w:t>
      </w:r>
      <w:r w:rsidR="006C0E18" w:rsidRPr="006C0E18">
        <w:rPr>
          <w:sz w:val="32"/>
          <w:szCs w:val="32"/>
          <w:vertAlign w:val="superscript"/>
        </w:rPr>
        <w:t>th</w:t>
      </w:r>
      <w:r w:rsidR="006C0E18">
        <w:rPr>
          <w:sz w:val="32"/>
          <w:szCs w:val="32"/>
        </w:rPr>
        <w:t xml:space="preserve"> June</w:t>
      </w:r>
      <w:r w:rsidR="00C0092E">
        <w:rPr>
          <w:sz w:val="32"/>
          <w:szCs w:val="32"/>
        </w:rPr>
        <w:t xml:space="preserve"> </w:t>
      </w:r>
      <w:r w:rsidR="0080683B">
        <w:rPr>
          <w:sz w:val="32"/>
          <w:szCs w:val="32"/>
        </w:rPr>
        <w:t>202</w:t>
      </w:r>
      <w:r w:rsidR="00A5335E">
        <w:rPr>
          <w:sz w:val="32"/>
          <w:szCs w:val="32"/>
        </w:rPr>
        <w:t>6</w:t>
      </w:r>
      <w:r w:rsidR="0080683B">
        <w:rPr>
          <w:sz w:val="32"/>
          <w:szCs w:val="32"/>
        </w:rPr>
        <w:t xml:space="preserve"> Regular</w:t>
      </w:r>
      <w:r>
        <w:rPr>
          <w:sz w:val="32"/>
          <w:szCs w:val="32"/>
        </w:rPr>
        <w:t xml:space="preserve"> Board Meeting Minutes</w:t>
      </w:r>
    </w:p>
    <w:p w14:paraId="3E9E3079" w14:textId="77777777" w:rsidR="00CA3D89" w:rsidRDefault="00CA3D89" w:rsidP="00B617F9">
      <w:pPr>
        <w:rPr>
          <w:sz w:val="32"/>
          <w:szCs w:val="32"/>
        </w:rPr>
      </w:pPr>
    </w:p>
    <w:p w14:paraId="50893758" w14:textId="7D2DFA4A" w:rsidR="00CA3D89" w:rsidRDefault="00CA3D89" w:rsidP="00B617F9">
      <w:pPr>
        <w:rPr>
          <w:sz w:val="32"/>
          <w:szCs w:val="32"/>
        </w:rPr>
      </w:pPr>
      <w:r>
        <w:rPr>
          <w:sz w:val="32"/>
          <w:szCs w:val="32"/>
        </w:rPr>
        <w:t>President, Margaret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485891FB" w14:textId="28BEEF16" w:rsidR="00CA3D89" w:rsidRDefault="00CA3D89" w:rsidP="00B617F9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892591F" w14:textId="605D3131" w:rsidR="00CA3D89" w:rsidRDefault="00EE3886" w:rsidP="00B617F9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5048A">
        <w:rPr>
          <w:sz w:val="32"/>
          <w:szCs w:val="32"/>
        </w:rPr>
        <w:t>Yes</w:t>
      </w:r>
    </w:p>
    <w:p w14:paraId="778C6D4F" w14:textId="775CC655" w:rsidR="00846B4B" w:rsidRDefault="00846B4B" w:rsidP="00B617F9">
      <w:pPr>
        <w:rPr>
          <w:sz w:val="32"/>
          <w:szCs w:val="32"/>
        </w:rPr>
      </w:pPr>
      <w:r>
        <w:rPr>
          <w:sz w:val="32"/>
          <w:szCs w:val="32"/>
        </w:rPr>
        <w:t>Director, David Gensaw</w:t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  <w:r w:rsidR="00D63E67">
        <w:rPr>
          <w:sz w:val="32"/>
          <w:szCs w:val="32"/>
        </w:rPr>
        <w:tab/>
      </w:r>
    </w:p>
    <w:p w14:paraId="2FFEC57E" w14:textId="18E6B483" w:rsidR="00EC0727" w:rsidRDefault="00EC0727" w:rsidP="00B617F9">
      <w:pPr>
        <w:rPr>
          <w:sz w:val="32"/>
          <w:szCs w:val="32"/>
        </w:rPr>
      </w:pPr>
      <w:r>
        <w:rPr>
          <w:sz w:val="32"/>
          <w:szCs w:val="32"/>
        </w:rPr>
        <w:t>Director, Carol Nova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22B5EEBD" w14:textId="77777777" w:rsidR="00CA3D89" w:rsidRDefault="00CA3D89" w:rsidP="00B617F9">
      <w:pPr>
        <w:rPr>
          <w:sz w:val="32"/>
          <w:szCs w:val="32"/>
        </w:rPr>
      </w:pPr>
    </w:p>
    <w:p w14:paraId="02976773" w14:textId="28FFE20D" w:rsidR="00950307" w:rsidRDefault="00CA3D89" w:rsidP="00B617F9">
      <w:pPr>
        <w:rPr>
          <w:sz w:val="32"/>
          <w:szCs w:val="32"/>
        </w:rPr>
      </w:pPr>
      <w:r>
        <w:rPr>
          <w:sz w:val="32"/>
          <w:szCs w:val="32"/>
        </w:rPr>
        <w:t>MOTION CARRIES: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5637B">
        <w:rPr>
          <w:sz w:val="32"/>
          <w:szCs w:val="32"/>
        </w:rPr>
        <w:t>3</w:t>
      </w:r>
      <w:r w:rsidR="00BE0065">
        <w:rPr>
          <w:sz w:val="32"/>
          <w:szCs w:val="32"/>
        </w:rPr>
        <w:t>Y</w:t>
      </w:r>
      <w:r>
        <w:rPr>
          <w:sz w:val="32"/>
          <w:szCs w:val="32"/>
        </w:rPr>
        <w:t>es</w:t>
      </w:r>
    </w:p>
    <w:p w14:paraId="7BDBDDC6" w14:textId="77777777" w:rsidR="0080683B" w:rsidRDefault="0080683B" w:rsidP="00B617F9">
      <w:pPr>
        <w:rPr>
          <w:sz w:val="32"/>
          <w:szCs w:val="32"/>
        </w:rPr>
      </w:pPr>
    </w:p>
    <w:p w14:paraId="661EFD49" w14:textId="67BB46E5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Motion: </w:t>
      </w:r>
      <w:r w:rsidR="00B77B34">
        <w:rPr>
          <w:sz w:val="32"/>
          <w:szCs w:val="32"/>
        </w:rPr>
        <w:t>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Second: </w:t>
      </w:r>
      <w:r w:rsidR="00B77B34">
        <w:rPr>
          <w:sz w:val="32"/>
          <w:szCs w:val="32"/>
        </w:rPr>
        <w:t>Carol Nova</w:t>
      </w:r>
    </w:p>
    <w:p w14:paraId="0D37CCE9" w14:textId="77777777" w:rsidR="005C14CA" w:rsidRDefault="005C14CA" w:rsidP="00B617F9">
      <w:pPr>
        <w:rPr>
          <w:sz w:val="32"/>
          <w:szCs w:val="32"/>
        </w:rPr>
      </w:pPr>
    </w:p>
    <w:p w14:paraId="38C5857A" w14:textId="6FDC2CE8" w:rsidR="0080683B" w:rsidRDefault="00C5637B" w:rsidP="00B617F9">
      <w:pPr>
        <w:rPr>
          <w:sz w:val="32"/>
          <w:szCs w:val="32"/>
        </w:rPr>
      </w:pPr>
      <w:r>
        <w:rPr>
          <w:sz w:val="32"/>
          <w:szCs w:val="32"/>
        </w:rPr>
        <w:t>To approve invoice</w:t>
      </w:r>
      <w:r w:rsidR="00A85929">
        <w:rPr>
          <w:sz w:val="32"/>
          <w:szCs w:val="32"/>
        </w:rPr>
        <w:t xml:space="preserve"> </w:t>
      </w:r>
      <w:r>
        <w:rPr>
          <w:sz w:val="32"/>
          <w:szCs w:val="32"/>
        </w:rPr>
        <w:t>#</w:t>
      </w:r>
      <w:r w:rsidR="00A85929">
        <w:rPr>
          <w:sz w:val="32"/>
          <w:szCs w:val="32"/>
        </w:rPr>
        <w:t xml:space="preserve"> 0211536409 $2406.09, with a credit invoice #cm0211536409 $316.64 Pace Supply (two meters for Justice Center and Information Center)</w:t>
      </w:r>
    </w:p>
    <w:p w14:paraId="4FBD0AA9" w14:textId="77777777" w:rsidR="00A85929" w:rsidRDefault="00A85929" w:rsidP="00B617F9">
      <w:pPr>
        <w:rPr>
          <w:sz w:val="32"/>
          <w:szCs w:val="32"/>
        </w:rPr>
      </w:pPr>
    </w:p>
    <w:p w14:paraId="3389F687" w14:textId="4086220A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>President, Margaret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20E18484" w14:textId="4B85A31F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1BB2134F" w14:textId="5823D728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4CF3">
        <w:rPr>
          <w:sz w:val="32"/>
          <w:szCs w:val="32"/>
        </w:rPr>
        <w:t>Yes</w:t>
      </w:r>
    </w:p>
    <w:p w14:paraId="26B464A9" w14:textId="52190928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>David Gensaw,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480E48C" w14:textId="6597742D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>Carol Nova</w:t>
      </w:r>
      <w:r>
        <w:rPr>
          <w:sz w:val="32"/>
          <w:szCs w:val="32"/>
        </w:rPr>
        <w:tab/>
        <w:t>,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7DEDE577" w14:textId="77777777" w:rsidR="0080683B" w:rsidRDefault="0080683B" w:rsidP="00B617F9">
      <w:pPr>
        <w:rPr>
          <w:sz w:val="32"/>
          <w:szCs w:val="32"/>
        </w:rPr>
      </w:pPr>
    </w:p>
    <w:p w14:paraId="21E4105A" w14:textId="658A1498" w:rsidR="0080683B" w:rsidRDefault="0080683B" w:rsidP="00B617F9">
      <w:pPr>
        <w:rPr>
          <w:sz w:val="32"/>
          <w:szCs w:val="32"/>
        </w:rPr>
      </w:pPr>
      <w:r>
        <w:rPr>
          <w:sz w:val="32"/>
          <w:szCs w:val="32"/>
        </w:rPr>
        <w:t>MOTION CARRIES: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85929">
        <w:rPr>
          <w:sz w:val="32"/>
          <w:szCs w:val="32"/>
        </w:rPr>
        <w:t>4</w:t>
      </w:r>
      <w:r>
        <w:rPr>
          <w:sz w:val="32"/>
          <w:szCs w:val="32"/>
        </w:rPr>
        <w:t>Yes</w:t>
      </w:r>
    </w:p>
    <w:p w14:paraId="1E16E8E7" w14:textId="1245EFAD" w:rsidR="00312640" w:rsidRDefault="00312640" w:rsidP="00741F73">
      <w:pPr>
        <w:rPr>
          <w:sz w:val="32"/>
          <w:szCs w:val="32"/>
        </w:rPr>
      </w:pPr>
    </w:p>
    <w:p w14:paraId="26CAD10D" w14:textId="731BE8AC" w:rsidR="00144B1F" w:rsidRDefault="00144B1F" w:rsidP="00741F73">
      <w:pPr>
        <w:rPr>
          <w:sz w:val="32"/>
          <w:szCs w:val="32"/>
        </w:rPr>
      </w:pPr>
      <w:r>
        <w:rPr>
          <w:sz w:val="32"/>
          <w:szCs w:val="32"/>
        </w:rPr>
        <w:t>Motion: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Second: Carol Nova</w:t>
      </w:r>
    </w:p>
    <w:p w14:paraId="1BD92A72" w14:textId="77777777" w:rsidR="00312640" w:rsidRDefault="00312640" w:rsidP="00741F73">
      <w:pPr>
        <w:rPr>
          <w:sz w:val="32"/>
          <w:szCs w:val="32"/>
        </w:rPr>
      </w:pPr>
    </w:p>
    <w:p w14:paraId="4E450687" w14:textId="77777777" w:rsidR="00626023" w:rsidRDefault="00626023" w:rsidP="00B617F9">
      <w:pPr>
        <w:rPr>
          <w:sz w:val="32"/>
          <w:szCs w:val="32"/>
        </w:rPr>
      </w:pPr>
    </w:p>
    <w:p w14:paraId="1D7713EB" w14:textId="307D3F7C" w:rsidR="001664CD" w:rsidRDefault="00626023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To approve the </w:t>
      </w:r>
      <w:r w:rsidR="001664CD">
        <w:rPr>
          <w:sz w:val="32"/>
          <w:szCs w:val="32"/>
        </w:rPr>
        <w:t xml:space="preserve">Fiscal Department Report for </w:t>
      </w:r>
      <w:r w:rsidR="00144B1F">
        <w:rPr>
          <w:sz w:val="32"/>
          <w:szCs w:val="32"/>
        </w:rPr>
        <w:t>June</w:t>
      </w:r>
      <w:r w:rsidR="001664CD">
        <w:rPr>
          <w:sz w:val="32"/>
          <w:szCs w:val="32"/>
        </w:rPr>
        <w:t xml:space="preserve"> 2026</w:t>
      </w:r>
    </w:p>
    <w:p w14:paraId="54401C30" w14:textId="77777777" w:rsidR="001664CD" w:rsidRDefault="001664CD" w:rsidP="00B617F9">
      <w:pPr>
        <w:rPr>
          <w:sz w:val="32"/>
          <w:szCs w:val="32"/>
        </w:rPr>
      </w:pPr>
    </w:p>
    <w:p w14:paraId="6D8FF16A" w14:textId="77777777" w:rsidR="001664CD" w:rsidRDefault="001664CD" w:rsidP="00B617F9">
      <w:pPr>
        <w:rPr>
          <w:sz w:val="32"/>
          <w:szCs w:val="32"/>
        </w:rPr>
      </w:pPr>
      <w:r>
        <w:rPr>
          <w:sz w:val="32"/>
          <w:szCs w:val="32"/>
        </w:rPr>
        <w:t>President, Margaret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462A8D7D" w14:textId="77777777" w:rsidR="001664CD" w:rsidRDefault="001664CD" w:rsidP="00B617F9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49A481BC" w14:textId="77777777" w:rsidR="001664CD" w:rsidRDefault="001664CD" w:rsidP="00B617F9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761FF646" w14:textId="0C623683" w:rsidR="001664CD" w:rsidRDefault="001664CD" w:rsidP="00B617F9">
      <w:pPr>
        <w:rPr>
          <w:sz w:val="32"/>
          <w:szCs w:val="32"/>
        </w:rPr>
      </w:pPr>
      <w:r>
        <w:rPr>
          <w:sz w:val="32"/>
          <w:szCs w:val="32"/>
        </w:rPr>
        <w:t>David Gensaw,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9C16FC9" w14:textId="77777777" w:rsidR="00144B1F" w:rsidRDefault="001664CD" w:rsidP="00B617F9">
      <w:pPr>
        <w:rPr>
          <w:sz w:val="32"/>
          <w:szCs w:val="32"/>
        </w:rPr>
      </w:pPr>
      <w:r>
        <w:rPr>
          <w:sz w:val="32"/>
          <w:szCs w:val="32"/>
        </w:rPr>
        <w:t>Carol Nova,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</w:t>
      </w:r>
      <w:r w:rsidR="00144B1F">
        <w:rPr>
          <w:sz w:val="32"/>
          <w:szCs w:val="32"/>
        </w:rPr>
        <w:t>s</w:t>
      </w:r>
      <w:r>
        <w:rPr>
          <w:sz w:val="32"/>
          <w:szCs w:val="32"/>
        </w:rPr>
        <w:tab/>
      </w:r>
    </w:p>
    <w:p w14:paraId="2D96B25D" w14:textId="77777777" w:rsidR="00144B1F" w:rsidRDefault="00144B1F" w:rsidP="00B617F9">
      <w:pPr>
        <w:rPr>
          <w:sz w:val="32"/>
          <w:szCs w:val="32"/>
        </w:rPr>
      </w:pPr>
    </w:p>
    <w:p w14:paraId="597F0AF6" w14:textId="77777777" w:rsidR="00144B1F" w:rsidRDefault="00144B1F" w:rsidP="00B617F9">
      <w:pPr>
        <w:rPr>
          <w:sz w:val="32"/>
          <w:szCs w:val="32"/>
        </w:rPr>
      </w:pPr>
      <w:r>
        <w:rPr>
          <w:sz w:val="32"/>
          <w:szCs w:val="32"/>
        </w:rPr>
        <w:t>MOTION CARRIES;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4Yes</w:t>
      </w:r>
    </w:p>
    <w:p w14:paraId="659F7332" w14:textId="77777777" w:rsidR="00144B1F" w:rsidRDefault="00144B1F" w:rsidP="00B617F9">
      <w:pPr>
        <w:rPr>
          <w:sz w:val="32"/>
          <w:szCs w:val="32"/>
        </w:rPr>
      </w:pPr>
    </w:p>
    <w:p w14:paraId="5BA24C73" w14:textId="77777777" w:rsidR="00144B1F" w:rsidRDefault="00144B1F" w:rsidP="00B617F9">
      <w:pPr>
        <w:rPr>
          <w:sz w:val="32"/>
          <w:szCs w:val="32"/>
        </w:rPr>
      </w:pPr>
      <w:r>
        <w:rPr>
          <w:sz w:val="32"/>
          <w:szCs w:val="32"/>
        </w:rPr>
        <w:t>***KCSD/Bates both briefs from both attorneys are in for review</w:t>
      </w:r>
    </w:p>
    <w:p w14:paraId="3DD6FD36" w14:textId="583DF7D6" w:rsidR="001664CD" w:rsidRDefault="00144B1F" w:rsidP="00B617F9">
      <w:pPr>
        <w:rPr>
          <w:sz w:val="32"/>
          <w:szCs w:val="32"/>
        </w:rPr>
      </w:pPr>
      <w:r>
        <w:rPr>
          <w:sz w:val="32"/>
          <w:szCs w:val="32"/>
        </w:rPr>
        <w:t>*** Discussion to reimburse Ron Dalton for tremendous help at 151 Klamath blvd</w:t>
      </w:r>
      <w:r w:rsidR="001664CD">
        <w:rPr>
          <w:sz w:val="32"/>
          <w:szCs w:val="32"/>
        </w:rPr>
        <w:tab/>
      </w:r>
      <w:r w:rsidR="001664CD">
        <w:rPr>
          <w:sz w:val="32"/>
          <w:szCs w:val="32"/>
        </w:rPr>
        <w:tab/>
      </w:r>
      <w:r w:rsidR="001664CD">
        <w:rPr>
          <w:sz w:val="32"/>
          <w:szCs w:val="32"/>
        </w:rPr>
        <w:tab/>
      </w:r>
    </w:p>
    <w:p w14:paraId="022492A3" w14:textId="29A3947C" w:rsidR="00103CF0" w:rsidRDefault="001664CD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1099F00" w14:textId="392576B4" w:rsidR="008002D0" w:rsidRDefault="00103CF0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Motion: </w:t>
      </w:r>
      <w:r w:rsidR="008002D0">
        <w:rPr>
          <w:sz w:val="32"/>
          <w:szCs w:val="32"/>
        </w:rPr>
        <w:t>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22C1">
        <w:rPr>
          <w:sz w:val="32"/>
          <w:szCs w:val="32"/>
        </w:rPr>
        <w:tab/>
      </w:r>
      <w:r>
        <w:rPr>
          <w:sz w:val="32"/>
          <w:szCs w:val="32"/>
        </w:rPr>
        <w:t xml:space="preserve">Second: </w:t>
      </w:r>
      <w:r w:rsidR="008002D0">
        <w:rPr>
          <w:sz w:val="32"/>
          <w:szCs w:val="32"/>
        </w:rPr>
        <w:t>Carol Nova</w:t>
      </w:r>
    </w:p>
    <w:p w14:paraId="454EBCC8" w14:textId="77777777" w:rsidR="007222C1" w:rsidRDefault="007222C1" w:rsidP="00B617F9">
      <w:pPr>
        <w:rPr>
          <w:sz w:val="32"/>
          <w:szCs w:val="32"/>
        </w:rPr>
      </w:pPr>
    </w:p>
    <w:p w14:paraId="098C28DD" w14:textId="7BCECBEA" w:rsidR="0097361B" w:rsidRDefault="002E3FD2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To approve the Field Operations Report which </w:t>
      </w:r>
      <w:r w:rsidR="00434C02">
        <w:rPr>
          <w:sz w:val="32"/>
          <w:szCs w:val="32"/>
        </w:rPr>
        <w:t>includes</w:t>
      </w:r>
    </w:p>
    <w:p w14:paraId="132C80B6" w14:textId="6ACDED6B" w:rsidR="002E3FD2" w:rsidRDefault="002E3FD2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the Effluent Flow, Rainfall, &amp; Monitoring Report </w:t>
      </w:r>
      <w:r w:rsidR="0066224C">
        <w:rPr>
          <w:sz w:val="32"/>
          <w:szCs w:val="32"/>
        </w:rPr>
        <w:t xml:space="preserve">for </w:t>
      </w:r>
      <w:r w:rsidR="008002D0">
        <w:rPr>
          <w:sz w:val="32"/>
          <w:szCs w:val="32"/>
        </w:rPr>
        <w:t>June</w:t>
      </w:r>
      <w:r w:rsidR="00103CF0">
        <w:rPr>
          <w:sz w:val="32"/>
          <w:szCs w:val="32"/>
        </w:rPr>
        <w:t xml:space="preserve"> </w:t>
      </w:r>
      <w:r w:rsidR="0066224C">
        <w:rPr>
          <w:sz w:val="32"/>
          <w:szCs w:val="32"/>
        </w:rPr>
        <w:t>202</w:t>
      </w:r>
      <w:r w:rsidR="00475A43">
        <w:rPr>
          <w:sz w:val="32"/>
          <w:szCs w:val="32"/>
        </w:rPr>
        <w:t>6</w:t>
      </w:r>
      <w:r w:rsidR="0066224C">
        <w:rPr>
          <w:sz w:val="32"/>
          <w:szCs w:val="32"/>
        </w:rPr>
        <w:t>.</w:t>
      </w:r>
    </w:p>
    <w:p w14:paraId="24113AF8" w14:textId="77777777" w:rsidR="00BE25E3" w:rsidRDefault="00BE25E3" w:rsidP="00BE25E3">
      <w:pPr>
        <w:rPr>
          <w:sz w:val="32"/>
          <w:szCs w:val="32"/>
        </w:rPr>
      </w:pPr>
    </w:p>
    <w:p w14:paraId="440FEED2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President, Magaret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3249C701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53644D99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4A01D76C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Director, David Gensaw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3B23934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Director, Carol Nova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27495A1B" w14:textId="77777777" w:rsidR="00BE25E3" w:rsidRDefault="00BE25E3" w:rsidP="00BE25E3">
      <w:pPr>
        <w:rPr>
          <w:sz w:val="32"/>
          <w:szCs w:val="32"/>
        </w:rPr>
      </w:pPr>
    </w:p>
    <w:p w14:paraId="44128BF5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MOTION CARRIES: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4Yes</w:t>
      </w:r>
    </w:p>
    <w:p w14:paraId="15BF03AA" w14:textId="77777777" w:rsidR="00103CF0" w:rsidRDefault="00103CF0" w:rsidP="005A2A14">
      <w:pPr>
        <w:rPr>
          <w:sz w:val="32"/>
          <w:szCs w:val="32"/>
        </w:rPr>
      </w:pPr>
    </w:p>
    <w:p w14:paraId="54113C8B" w14:textId="0FA45E69" w:rsidR="009A017E" w:rsidRDefault="00103CF0" w:rsidP="005A2A14">
      <w:pPr>
        <w:rPr>
          <w:sz w:val="32"/>
          <w:szCs w:val="32"/>
        </w:rPr>
      </w:pPr>
      <w:r>
        <w:rPr>
          <w:sz w:val="32"/>
          <w:szCs w:val="32"/>
        </w:rPr>
        <w:t xml:space="preserve">Motion: </w:t>
      </w:r>
      <w:r w:rsidR="00BE25E3">
        <w:rPr>
          <w:sz w:val="32"/>
          <w:szCs w:val="32"/>
        </w:rPr>
        <w:t>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Second: </w:t>
      </w:r>
      <w:r w:rsidR="00BE25E3">
        <w:rPr>
          <w:sz w:val="32"/>
          <w:szCs w:val="32"/>
        </w:rPr>
        <w:t>Carol Nova</w:t>
      </w:r>
    </w:p>
    <w:p w14:paraId="720D536C" w14:textId="77777777" w:rsidR="00BE25E3" w:rsidRDefault="00BE25E3" w:rsidP="005A2A14">
      <w:pPr>
        <w:rPr>
          <w:sz w:val="32"/>
          <w:szCs w:val="32"/>
        </w:rPr>
      </w:pPr>
    </w:p>
    <w:p w14:paraId="14D16D84" w14:textId="65771AAB" w:rsidR="00BE25E3" w:rsidRDefault="00BE25E3" w:rsidP="005A2A14">
      <w:pPr>
        <w:rPr>
          <w:sz w:val="32"/>
          <w:szCs w:val="32"/>
        </w:rPr>
      </w:pPr>
      <w:r>
        <w:rPr>
          <w:sz w:val="32"/>
          <w:szCs w:val="32"/>
        </w:rPr>
        <w:t xml:space="preserve">To ratify the employment </w:t>
      </w:r>
      <w:r w:rsidR="00875EE5">
        <w:rPr>
          <w:sz w:val="32"/>
          <w:szCs w:val="32"/>
        </w:rPr>
        <w:t xml:space="preserve">application for </w:t>
      </w:r>
      <w:r>
        <w:rPr>
          <w:sz w:val="32"/>
          <w:szCs w:val="32"/>
        </w:rPr>
        <w:t>John Donahue</w:t>
      </w:r>
      <w:r w:rsidR="00875EE5">
        <w:rPr>
          <w:sz w:val="32"/>
          <w:szCs w:val="32"/>
        </w:rPr>
        <w:t xml:space="preserve"> field operations.</w:t>
      </w:r>
    </w:p>
    <w:p w14:paraId="55E2DE3C" w14:textId="77777777" w:rsidR="00BE25E3" w:rsidRDefault="00BE25E3" w:rsidP="00BE25E3">
      <w:pPr>
        <w:rPr>
          <w:sz w:val="32"/>
          <w:szCs w:val="32"/>
        </w:rPr>
      </w:pPr>
    </w:p>
    <w:p w14:paraId="5E306E4E" w14:textId="77777777" w:rsidR="00BE25E3" w:rsidRDefault="00BE25E3" w:rsidP="00BE25E3">
      <w:pPr>
        <w:rPr>
          <w:sz w:val="32"/>
          <w:szCs w:val="32"/>
        </w:rPr>
      </w:pPr>
    </w:p>
    <w:p w14:paraId="03049648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President, Magaret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620609DE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1CB56EF5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776E674C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Director, David Gensaw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17DB496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Director, Carol Nova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08730AF6" w14:textId="77777777" w:rsidR="000316FF" w:rsidRDefault="000316FF" w:rsidP="00BE25E3">
      <w:pPr>
        <w:rPr>
          <w:sz w:val="32"/>
          <w:szCs w:val="32"/>
        </w:rPr>
      </w:pPr>
    </w:p>
    <w:p w14:paraId="5E155C35" w14:textId="66B0F4BE" w:rsidR="000316FF" w:rsidRDefault="000316FF" w:rsidP="00BE25E3">
      <w:pPr>
        <w:rPr>
          <w:sz w:val="32"/>
          <w:szCs w:val="32"/>
        </w:rPr>
      </w:pPr>
      <w:r>
        <w:rPr>
          <w:sz w:val="32"/>
          <w:szCs w:val="32"/>
        </w:rPr>
        <w:t xml:space="preserve">***Update Ward Stover/Grant Statis </w:t>
      </w:r>
    </w:p>
    <w:p w14:paraId="391161BB" w14:textId="1432534D" w:rsidR="000316FF" w:rsidRDefault="000316FF" w:rsidP="00BE25E3">
      <w:pPr>
        <w:rPr>
          <w:sz w:val="32"/>
          <w:szCs w:val="32"/>
        </w:rPr>
      </w:pPr>
      <w:r>
        <w:rPr>
          <w:sz w:val="32"/>
          <w:szCs w:val="32"/>
        </w:rPr>
        <w:t>***SWRCB/ STATE INSPECTOR REPORT</w:t>
      </w:r>
    </w:p>
    <w:p w14:paraId="7B57265C" w14:textId="25471001" w:rsidR="000316FF" w:rsidRDefault="000316FF" w:rsidP="00BE25E3">
      <w:pPr>
        <w:rPr>
          <w:sz w:val="32"/>
          <w:szCs w:val="32"/>
        </w:rPr>
      </w:pPr>
      <w:r>
        <w:rPr>
          <w:sz w:val="32"/>
          <w:szCs w:val="32"/>
        </w:rPr>
        <w:t>***KCSD Bylaws reviewed by Board consensus to change address only</w:t>
      </w:r>
      <w:r w:rsidR="00875EE5">
        <w:rPr>
          <w:sz w:val="32"/>
          <w:szCs w:val="32"/>
        </w:rPr>
        <w:t>.</w:t>
      </w:r>
    </w:p>
    <w:p w14:paraId="2E85C093" w14:textId="77777777" w:rsidR="00BE25E3" w:rsidRDefault="00BE25E3" w:rsidP="00BE25E3">
      <w:pPr>
        <w:rPr>
          <w:sz w:val="32"/>
          <w:szCs w:val="32"/>
        </w:rPr>
      </w:pPr>
    </w:p>
    <w:p w14:paraId="5C399853" w14:textId="77777777" w:rsidR="00BE25E3" w:rsidRDefault="00BE25E3" w:rsidP="00BE25E3">
      <w:pPr>
        <w:rPr>
          <w:sz w:val="32"/>
          <w:szCs w:val="32"/>
        </w:rPr>
      </w:pPr>
      <w:r>
        <w:rPr>
          <w:sz w:val="32"/>
          <w:szCs w:val="32"/>
        </w:rPr>
        <w:t>MOTION CARRIES: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4Yes</w:t>
      </w:r>
    </w:p>
    <w:p w14:paraId="5DBB2766" w14:textId="77777777" w:rsidR="000316FF" w:rsidRDefault="000316FF" w:rsidP="00BE25E3">
      <w:pPr>
        <w:rPr>
          <w:sz w:val="32"/>
          <w:szCs w:val="32"/>
        </w:rPr>
      </w:pPr>
    </w:p>
    <w:p w14:paraId="7E529A4F" w14:textId="41E06E08" w:rsidR="000316FF" w:rsidRDefault="000316FF" w:rsidP="00BE25E3">
      <w:pPr>
        <w:rPr>
          <w:sz w:val="32"/>
          <w:szCs w:val="32"/>
        </w:rPr>
      </w:pPr>
      <w:r>
        <w:rPr>
          <w:sz w:val="32"/>
          <w:szCs w:val="32"/>
        </w:rPr>
        <w:t>Motion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Second Carol Nova</w:t>
      </w:r>
    </w:p>
    <w:p w14:paraId="09CC4CC8" w14:textId="77777777" w:rsidR="000316FF" w:rsidRDefault="000316FF" w:rsidP="00BE25E3">
      <w:pPr>
        <w:rPr>
          <w:sz w:val="32"/>
          <w:szCs w:val="32"/>
        </w:rPr>
      </w:pPr>
    </w:p>
    <w:p w14:paraId="2E3EE163" w14:textId="77777777" w:rsidR="00BE25E3" w:rsidRDefault="00BE25E3" w:rsidP="005A2A14">
      <w:pPr>
        <w:rPr>
          <w:sz w:val="32"/>
          <w:szCs w:val="32"/>
        </w:rPr>
      </w:pPr>
    </w:p>
    <w:p w14:paraId="56CAF2C1" w14:textId="421D4DCE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 xml:space="preserve">All board members present have </w:t>
      </w:r>
      <w:r w:rsidR="00875EE5">
        <w:rPr>
          <w:sz w:val="32"/>
          <w:szCs w:val="32"/>
        </w:rPr>
        <w:t>read</w:t>
      </w:r>
      <w:r>
        <w:rPr>
          <w:sz w:val="32"/>
          <w:szCs w:val="32"/>
        </w:rPr>
        <w:t xml:space="preserve"> and accept the cash flow report for </w:t>
      </w:r>
      <w:r w:rsidR="009A017E">
        <w:rPr>
          <w:sz w:val="32"/>
          <w:szCs w:val="32"/>
        </w:rPr>
        <w:t>20</w:t>
      </w:r>
      <w:r w:rsidR="009A017E" w:rsidRPr="009A017E">
        <w:rPr>
          <w:sz w:val="32"/>
          <w:szCs w:val="32"/>
          <w:vertAlign w:val="superscript"/>
        </w:rPr>
        <w:t>th</w:t>
      </w:r>
      <w:r w:rsidR="009A017E">
        <w:rPr>
          <w:sz w:val="32"/>
          <w:szCs w:val="32"/>
        </w:rPr>
        <w:t xml:space="preserve"> Ju</w:t>
      </w:r>
      <w:r w:rsidR="008002D0">
        <w:rPr>
          <w:sz w:val="32"/>
          <w:szCs w:val="32"/>
        </w:rPr>
        <w:t>ly</w:t>
      </w:r>
      <w:r>
        <w:rPr>
          <w:sz w:val="32"/>
          <w:szCs w:val="32"/>
        </w:rPr>
        <w:t xml:space="preserve"> 2026</w:t>
      </w:r>
    </w:p>
    <w:p w14:paraId="42CFBBDE" w14:textId="77777777" w:rsidR="00BE0065" w:rsidRDefault="00BE0065" w:rsidP="00BE0065">
      <w:pPr>
        <w:rPr>
          <w:sz w:val="32"/>
          <w:szCs w:val="32"/>
        </w:rPr>
      </w:pPr>
    </w:p>
    <w:p w14:paraId="366700C0" w14:textId="77777777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>President, Margaret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28949C12" w14:textId="77777777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68341B9A" w14:textId="77777777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3213E493" w14:textId="311763BF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>David Gensaw,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349805" w14:textId="77777777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>Carol Nova,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3CB8CFA2" w14:textId="77777777" w:rsidR="00BE0065" w:rsidRDefault="00BE0065" w:rsidP="00BE0065">
      <w:pPr>
        <w:rPr>
          <w:sz w:val="32"/>
          <w:szCs w:val="32"/>
        </w:rPr>
      </w:pPr>
    </w:p>
    <w:p w14:paraId="19024F33" w14:textId="4B9EE91D" w:rsidR="00BE0065" w:rsidRDefault="00BE0065" w:rsidP="00BE0065">
      <w:pPr>
        <w:rPr>
          <w:sz w:val="32"/>
          <w:szCs w:val="32"/>
        </w:rPr>
      </w:pPr>
      <w:r>
        <w:rPr>
          <w:sz w:val="32"/>
          <w:szCs w:val="32"/>
        </w:rPr>
        <w:t>MOTION CARRIES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002D0">
        <w:rPr>
          <w:sz w:val="32"/>
          <w:szCs w:val="32"/>
        </w:rPr>
        <w:t>4</w:t>
      </w:r>
      <w:r>
        <w:rPr>
          <w:sz w:val="32"/>
          <w:szCs w:val="32"/>
        </w:rPr>
        <w:t>Yes</w:t>
      </w:r>
    </w:p>
    <w:p w14:paraId="656C5434" w14:textId="77777777" w:rsidR="001A5BFB" w:rsidRDefault="001A5BFB" w:rsidP="001A5BFB">
      <w:pPr>
        <w:rPr>
          <w:sz w:val="32"/>
          <w:szCs w:val="32"/>
        </w:rPr>
      </w:pPr>
    </w:p>
    <w:p w14:paraId="76663512" w14:textId="59EA04D8" w:rsidR="00162A05" w:rsidRDefault="001A5BFB" w:rsidP="001A5BFB">
      <w:pPr>
        <w:rPr>
          <w:sz w:val="32"/>
          <w:szCs w:val="32"/>
        </w:rPr>
      </w:pPr>
      <w:r>
        <w:rPr>
          <w:sz w:val="32"/>
          <w:szCs w:val="32"/>
        </w:rPr>
        <w:t xml:space="preserve">Motion: </w:t>
      </w:r>
      <w:r w:rsidR="008002D0">
        <w:rPr>
          <w:sz w:val="32"/>
          <w:szCs w:val="32"/>
        </w:rPr>
        <w:t xml:space="preserve">Carol Nova </w:t>
      </w:r>
      <w:r w:rsidR="008002D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002D0">
        <w:rPr>
          <w:sz w:val="32"/>
          <w:szCs w:val="32"/>
        </w:rPr>
        <w:tab/>
      </w:r>
      <w:r w:rsidR="000316FF">
        <w:rPr>
          <w:sz w:val="32"/>
          <w:szCs w:val="32"/>
        </w:rPr>
        <w:tab/>
      </w:r>
      <w:r w:rsidR="00162A05">
        <w:rPr>
          <w:sz w:val="32"/>
          <w:szCs w:val="32"/>
        </w:rPr>
        <w:t>Second:</w:t>
      </w:r>
      <w:r>
        <w:rPr>
          <w:sz w:val="32"/>
          <w:szCs w:val="32"/>
        </w:rPr>
        <w:t xml:space="preserve"> </w:t>
      </w:r>
      <w:r w:rsidR="008002D0">
        <w:rPr>
          <w:sz w:val="32"/>
          <w:szCs w:val="32"/>
        </w:rPr>
        <w:t>Laurette Taylor</w:t>
      </w:r>
    </w:p>
    <w:p w14:paraId="39EEBA41" w14:textId="77777777" w:rsidR="00162A05" w:rsidRDefault="00162A05" w:rsidP="001A5BFB">
      <w:pPr>
        <w:rPr>
          <w:sz w:val="32"/>
          <w:szCs w:val="32"/>
        </w:rPr>
      </w:pPr>
    </w:p>
    <w:p w14:paraId="7DF6DD38" w14:textId="77777777" w:rsidR="00772213" w:rsidRDefault="00772213" w:rsidP="00B617F9">
      <w:pPr>
        <w:rPr>
          <w:sz w:val="32"/>
          <w:szCs w:val="32"/>
        </w:rPr>
      </w:pPr>
    </w:p>
    <w:p w14:paraId="29290C21" w14:textId="4DF1F6B5" w:rsidR="00772213" w:rsidRDefault="00CE749C" w:rsidP="00B617F9">
      <w:pPr>
        <w:rPr>
          <w:sz w:val="32"/>
          <w:szCs w:val="32"/>
        </w:rPr>
      </w:pPr>
      <w:r>
        <w:rPr>
          <w:sz w:val="32"/>
          <w:szCs w:val="32"/>
        </w:rPr>
        <w:t>ADJOURNMENT</w:t>
      </w:r>
      <w:r w:rsidR="007722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@ </w:t>
      </w:r>
      <w:r w:rsidR="00BE25E3">
        <w:rPr>
          <w:sz w:val="32"/>
          <w:szCs w:val="32"/>
        </w:rPr>
        <w:t>7:00</w:t>
      </w:r>
      <w:r w:rsidR="006D1C3E">
        <w:rPr>
          <w:sz w:val="32"/>
          <w:szCs w:val="32"/>
        </w:rPr>
        <w:t xml:space="preserve"> </w:t>
      </w:r>
      <w:r w:rsidR="00772213">
        <w:rPr>
          <w:sz w:val="32"/>
          <w:szCs w:val="32"/>
        </w:rPr>
        <w:t>PM</w:t>
      </w:r>
    </w:p>
    <w:p w14:paraId="3895E040" w14:textId="77777777" w:rsidR="00EC6136" w:rsidRDefault="00EC6136" w:rsidP="00B617F9">
      <w:pPr>
        <w:rPr>
          <w:sz w:val="32"/>
          <w:szCs w:val="32"/>
        </w:rPr>
      </w:pPr>
    </w:p>
    <w:p w14:paraId="671BAB5D" w14:textId="0C32BA00" w:rsidR="00916915" w:rsidRDefault="00916915" w:rsidP="00B617F9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President, Margaret Caldwell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1D3DB8F6" w14:textId="2E274F09" w:rsidR="00916915" w:rsidRDefault="00916915" w:rsidP="00B617F9">
      <w:pPr>
        <w:rPr>
          <w:sz w:val="32"/>
          <w:szCs w:val="32"/>
        </w:rPr>
      </w:pPr>
      <w:r>
        <w:rPr>
          <w:sz w:val="32"/>
          <w:szCs w:val="32"/>
        </w:rPr>
        <w:t>President Pro-Tem, Laurette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4143C2DD" w14:textId="414BC80B" w:rsidR="00E10030" w:rsidRDefault="00E10030" w:rsidP="00B617F9">
      <w:pPr>
        <w:rPr>
          <w:sz w:val="32"/>
          <w:szCs w:val="32"/>
        </w:rPr>
      </w:pPr>
      <w:r>
        <w:rPr>
          <w:sz w:val="32"/>
          <w:szCs w:val="32"/>
        </w:rPr>
        <w:t>Secretary/Clerk, Veronica Downs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074A1">
        <w:rPr>
          <w:sz w:val="32"/>
          <w:szCs w:val="32"/>
        </w:rPr>
        <w:t>Yes</w:t>
      </w:r>
    </w:p>
    <w:p w14:paraId="290041CF" w14:textId="0C47851A" w:rsidR="00916915" w:rsidRDefault="005F1AE2" w:rsidP="00B617F9">
      <w:pPr>
        <w:rPr>
          <w:sz w:val="32"/>
          <w:szCs w:val="32"/>
        </w:rPr>
      </w:pPr>
      <w:r>
        <w:rPr>
          <w:sz w:val="32"/>
          <w:szCs w:val="32"/>
        </w:rPr>
        <w:t>Director, David Gensaw</w:t>
      </w:r>
      <w:r w:rsidR="000602D0">
        <w:rPr>
          <w:sz w:val="32"/>
          <w:szCs w:val="32"/>
        </w:rPr>
        <w:tab/>
      </w:r>
      <w:r w:rsidR="000602D0">
        <w:rPr>
          <w:sz w:val="32"/>
          <w:szCs w:val="32"/>
        </w:rPr>
        <w:tab/>
      </w:r>
      <w:r w:rsidR="000602D0">
        <w:rPr>
          <w:sz w:val="32"/>
          <w:szCs w:val="32"/>
        </w:rPr>
        <w:tab/>
      </w:r>
      <w:r w:rsidR="000602D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781ED43" w14:textId="1C3E7731" w:rsidR="000E6E1E" w:rsidRDefault="000E6E1E" w:rsidP="00B617F9">
      <w:pPr>
        <w:rPr>
          <w:sz w:val="32"/>
          <w:szCs w:val="32"/>
        </w:rPr>
      </w:pPr>
      <w:r>
        <w:rPr>
          <w:sz w:val="32"/>
          <w:szCs w:val="32"/>
        </w:rPr>
        <w:t>Director, Carol Nova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</w:p>
    <w:p w14:paraId="0B1056FB" w14:textId="77777777" w:rsidR="00916915" w:rsidRDefault="00916915" w:rsidP="00B617F9">
      <w:pPr>
        <w:rPr>
          <w:sz w:val="32"/>
          <w:szCs w:val="32"/>
        </w:rPr>
      </w:pPr>
    </w:p>
    <w:p w14:paraId="70D3D64A" w14:textId="13F48AD7" w:rsidR="005F1AE2" w:rsidRDefault="00916915" w:rsidP="00B617F9">
      <w:pPr>
        <w:rPr>
          <w:sz w:val="32"/>
          <w:szCs w:val="32"/>
        </w:rPr>
      </w:pPr>
      <w:r>
        <w:rPr>
          <w:sz w:val="32"/>
          <w:szCs w:val="32"/>
        </w:rPr>
        <w:t>MOTION CARRIES: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002D0">
        <w:rPr>
          <w:sz w:val="32"/>
          <w:szCs w:val="32"/>
        </w:rPr>
        <w:t>4</w:t>
      </w:r>
      <w:r>
        <w:rPr>
          <w:sz w:val="32"/>
          <w:szCs w:val="32"/>
        </w:rPr>
        <w:t>Y</w:t>
      </w:r>
      <w:r w:rsidR="006C6CBE">
        <w:rPr>
          <w:sz w:val="32"/>
          <w:szCs w:val="32"/>
        </w:rPr>
        <w:t>es</w:t>
      </w:r>
    </w:p>
    <w:p w14:paraId="096C83AF" w14:textId="77777777" w:rsidR="00C5239F" w:rsidRDefault="00C5239F" w:rsidP="00B617F9">
      <w:pPr>
        <w:rPr>
          <w:sz w:val="32"/>
          <w:szCs w:val="32"/>
        </w:rPr>
      </w:pPr>
    </w:p>
    <w:p w14:paraId="3A5762D8" w14:textId="5643D87B" w:rsidR="00C5239F" w:rsidRDefault="00C5239F" w:rsidP="00C5239F">
      <w:pPr>
        <w:rPr>
          <w:sz w:val="32"/>
          <w:szCs w:val="32"/>
        </w:rPr>
      </w:pPr>
      <w:r>
        <w:rPr>
          <w:sz w:val="32"/>
          <w:szCs w:val="32"/>
        </w:rPr>
        <w:t xml:space="preserve">Motion: </w:t>
      </w:r>
      <w:r w:rsidR="00BE25E3">
        <w:rPr>
          <w:sz w:val="32"/>
          <w:szCs w:val="32"/>
        </w:rPr>
        <w:t>Carol Nova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E25E3">
        <w:rPr>
          <w:sz w:val="32"/>
          <w:szCs w:val="32"/>
        </w:rPr>
        <w:tab/>
      </w:r>
      <w:r>
        <w:rPr>
          <w:sz w:val="32"/>
          <w:szCs w:val="32"/>
        </w:rPr>
        <w:t xml:space="preserve">Second: </w:t>
      </w:r>
      <w:r w:rsidR="00BE25E3">
        <w:rPr>
          <w:sz w:val="32"/>
          <w:szCs w:val="32"/>
        </w:rPr>
        <w:t>Laurette Taylor</w:t>
      </w:r>
    </w:p>
    <w:p w14:paraId="01AC1CFB" w14:textId="77777777" w:rsidR="00C5239F" w:rsidRDefault="00C5239F" w:rsidP="00B617F9">
      <w:pPr>
        <w:rPr>
          <w:sz w:val="32"/>
          <w:szCs w:val="32"/>
        </w:rPr>
      </w:pPr>
    </w:p>
    <w:p w14:paraId="335F8EAC" w14:textId="77777777" w:rsidR="005F1AE2" w:rsidRDefault="005F1AE2" w:rsidP="00B617F9">
      <w:pPr>
        <w:rPr>
          <w:sz w:val="32"/>
          <w:szCs w:val="32"/>
        </w:rPr>
      </w:pPr>
    </w:p>
    <w:p w14:paraId="1F7BA181" w14:textId="77777777" w:rsidR="00C5239F" w:rsidRDefault="00C5239F" w:rsidP="00B617F9">
      <w:pPr>
        <w:rPr>
          <w:sz w:val="32"/>
          <w:szCs w:val="32"/>
        </w:rPr>
      </w:pPr>
    </w:p>
    <w:p w14:paraId="570E676B" w14:textId="77777777" w:rsidR="00C5239F" w:rsidRDefault="00C5239F" w:rsidP="00B617F9">
      <w:pPr>
        <w:rPr>
          <w:sz w:val="32"/>
          <w:szCs w:val="32"/>
        </w:rPr>
      </w:pPr>
    </w:p>
    <w:p w14:paraId="66A264A4" w14:textId="355FDF4A" w:rsidR="00B661C3" w:rsidRDefault="00B83AFA" w:rsidP="00B617F9">
      <w:pPr>
        <w:rPr>
          <w:sz w:val="32"/>
          <w:szCs w:val="32"/>
        </w:rPr>
      </w:pPr>
      <w:r>
        <w:rPr>
          <w:sz w:val="32"/>
          <w:szCs w:val="32"/>
        </w:rPr>
        <w:t>_______________________                           ______________________</w:t>
      </w:r>
    </w:p>
    <w:p w14:paraId="0F9226D5" w14:textId="01DC1E64" w:rsidR="00B83AFA" w:rsidRDefault="00475518" w:rsidP="00B617F9">
      <w:pPr>
        <w:rPr>
          <w:sz w:val="32"/>
          <w:szCs w:val="32"/>
        </w:rPr>
      </w:pPr>
      <w:r>
        <w:rPr>
          <w:sz w:val="32"/>
          <w:szCs w:val="32"/>
        </w:rPr>
        <w:t>Margaret Caldwell</w:t>
      </w:r>
      <w:r w:rsidR="002D51FB">
        <w:rPr>
          <w:sz w:val="32"/>
          <w:szCs w:val="32"/>
        </w:rPr>
        <w:tab/>
      </w:r>
      <w:r w:rsidR="002D51FB">
        <w:rPr>
          <w:sz w:val="32"/>
          <w:szCs w:val="32"/>
        </w:rPr>
        <w:tab/>
      </w:r>
      <w:r w:rsidR="002D51FB">
        <w:rPr>
          <w:sz w:val="32"/>
          <w:szCs w:val="32"/>
        </w:rPr>
        <w:tab/>
      </w:r>
      <w:r w:rsidR="002D51FB">
        <w:rPr>
          <w:sz w:val="32"/>
          <w:szCs w:val="32"/>
        </w:rPr>
        <w:tab/>
        <w:t xml:space="preserve">        Veronica Downs</w:t>
      </w:r>
    </w:p>
    <w:p w14:paraId="1F74B90B" w14:textId="6F44EE74" w:rsidR="00EB5BCD" w:rsidRDefault="002D51FB" w:rsidP="00B617F9">
      <w:pPr>
        <w:rPr>
          <w:sz w:val="32"/>
          <w:szCs w:val="32"/>
        </w:rPr>
      </w:pPr>
      <w:r>
        <w:rPr>
          <w:sz w:val="32"/>
          <w:szCs w:val="32"/>
        </w:rPr>
        <w:t>Board President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1226D">
        <w:rPr>
          <w:sz w:val="32"/>
          <w:szCs w:val="32"/>
        </w:rPr>
        <w:t xml:space="preserve">         Secretary/Clerk</w:t>
      </w:r>
    </w:p>
    <w:p w14:paraId="7CFF6F5B" w14:textId="77777777" w:rsidR="0015165D" w:rsidRDefault="0015165D" w:rsidP="00B617F9">
      <w:pPr>
        <w:rPr>
          <w:sz w:val="32"/>
          <w:szCs w:val="32"/>
        </w:rPr>
      </w:pPr>
    </w:p>
    <w:p w14:paraId="04D9DC86" w14:textId="77777777" w:rsidR="00C5239F" w:rsidRDefault="00C5239F" w:rsidP="00B617F9">
      <w:pPr>
        <w:rPr>
          <w:sz w:val="32"/>
          <w:szCs w:val="32"/>
        </w:rPr>
      </w:pPr>
    </w:p>
    <w:p w14:paraId="69EA69B6" w14:textId="1BFBB58B" w:rsidR="00EB5BCD" w:rsidRDefault="006C6CBE" w:rsidP="00B617F9">
      <w:pPr>
        <w:rPr>
          <w:sz w:val="32"/>
          <w:szCs w:val="32"/>
        </w:rPr>
      </w:pPr>
      <w:r>
        <w:rPr>
          <w:sz w:val="32"/>
          <w:szCs w:val="32"/>
        </w:rPr>
        <w:t xml:space="preserve">Regular Board Meeting </w:t>
      </w:r>
      <w:r w:rsidR="00875EE5">
        <w:rPr>
          <w:sz w:val="32"/>
          <w:szCs w:val="32"/>
        </w:rPr>
        <w:t>19</w:t>
      </w:r>
      <w:r w:rsidR="00875EE5" w:rsidRPr="00875EE5">
        <w:rPr>
          <w:sz w:val="32"/>
          <w:szCs w:val="32"/>
          <w:vertAlign w:val="superscript"/>
        </w:rPr>
        <w:t>th</w:t>
      </w:r>
      <w:r w:rsidR="00875EE5">
        <w:rPr>
          <w:sz w:val="32"/>
          <w:szCs w:val="32"/>
        </w:rPr>
        <w:t xml:space="preserve"> August </w:t>
      </w:r>
      <w:r w:rsidR="006D1C3E">
        <w:rPr>
          <w:sz w:val="32"/>
          <w:szCs w:val="32"/>
        </w:rPr>
        <w:t>2026</w:t>
      </w:r>
    </w:p>
    <w:p w14:paraId="7BD69049" w14:textId="2B42B8D0" w:rsidR="001D6CDC" w:rsidRPr="00F84CC9" w:rsidRDefault="0096229E" w:rsidP="0096229E">
      <w:pPr>
        <w:tabs>
          <w:tab w:val="left" w:pos="5262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B617F9" w:rsidRPr="00A21D99">
        <w:rPr>
          <w:sz w:val="32"/>
          <w:szCs w:val="32"/>
        </w:rPr>
        <w:t xml:space="preserve">                    </w:t>
      </w:r>
      <w:r w:rsidR="002A6346" w:rsidRPr="00A21D99">
        <w:rPr>
          <w:sz w:val="32"/>
          <w:szCs w:val="32"/>
        </w:rPr>
        <w:t xml:space="preserve"> </w:t>
      </w:r>
      <w:r w:rsidR="00B617F9" w:rsidRPr="00A21D99">
        <w:rPr>
          <w:sz w:val="32"/>
          <w:szCs w:val="32"/>
        </w:rPr>
        <w:t xml:space="preserve"> </w:t>
      </w:r>
      <w:r w:rsidR="001D107D" w:rsidRPr="00A21D99">
        <w:rPr>
          <w:sz w:val="32"/>
          <w:szCs w:val="32"/>
        </w:rPr>
        <w:t xml:space="preserve">   </w:t>
      </w:r>
      <w:r w:rsidR="00B617F9" w:rsidRPr="00A21D99">
        <w:rPr>
          <w:sz w:val="32"/>
          <w:szCs w:val="32"/>
        </w:rPr>
        <w:t xml:space="preserve">  </w:t>
      </w:r>
    </w:p>
    <w:sectPr w:rsidR="001D6CDC" w:rsidRPr="00F84C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0160" w14:textId="77777777" w:rsidR="006A6052" w:rsidRDefault="006A6052" w:rsidP="00563534">
      <w:r>
        <w:separator/>
      </w:r>
    </w:p>
  </w:endnote>
  <w:endnote w:type="continuationSeparator" w:id="0">
    <w:p w14:paraId="531754E4" w14:textId="77777777" w:rsidR="006A6052" w:rsidRDefault="006A6052" w:rsidP="0056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507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A1195" w14:textId="0BC7F6DE" w:rsidR="00563534" w:rsidRDefault="005635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60CE2" w14:textId="77777777" w:rsidR="00563534" w:rsidRDefault="00563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1BCD" w14:textId="77777777" w:rsidR="006A6052" w:rsidRDefault="006A6052" w:rsidP="00563534">
      <w:r>
        <w:separator/>
      </w:r>
    </w:p>
  </w:footnote>
  <w:footnote w:type="continuationSeparator" w:id="0">
    <w:p w14:paraId="4BB20FB4" w14:textId="77777777" w:rsidR="006A6052" w:rsidRDefault="006A6052" w:rsidP="0056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CEC"/>
    <w:multiLevelType w:val="hybridMultilevel"/>
    <w:tmpl w:val="CF0C8B44"/>
    <w:lvl w:ilvl="0" w:tplc="98322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471FA4"/>
    <w:multiLevelType w:val="hybridMultilevel"/>
    <w:tmpl w:val="090A1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20411"/>
    <w:multiLevelType w:val="hybridMultilevel"/>
    <w:tmpl w:val="29180BF8"/>
    <w:lvl w:ilvl="0" w:tplc="284E7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761522"/>
    <w:multiLevelType w:val="hybridMultilevel"/>
    <w:tmpl w:val="D6400494"/>
    <w:lvl w:ilvl="0" w:tplc="9182B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B75226"/>
    <w:multiLevelType w:val="hybridMultilevel"/>
    <w:tmpl w:val="68C23FF4"/>
    <w:lvl w:ilvl="0" w:tplc="279CD7E8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20786421"/>
    <w:multiLevelType w:val="hybridMultilevel"/>
    <w:tmpl w:val="35E0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95C323F"/>
    <w:multiLevelType w:val="hybridMultilevel"/>
    <w:tmpl w:val="8AC65C18"/>
    <w:lvl w:ilvl="0" w:tplc="0978A326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401665">
    <w:abstractNumId w:val="25"/>
  </w:num>
  <w:num w:numId="2" w16cid:durableId="234319369">
    <w:abstractNumId w:val="15"/>
  </w:num>
  <w:num w:numId="3" w16cid:durableId="1716075412">
    <w:abstractNumId w:val="11"/>
  </w:num>
  <w:num w:numId="4" w16cid:durableId="1404061207">
    <w:abstractNumId w:val="28"/>
  </w:num>
  <w:num w:numId="5" w16cid:durableId="1351493023">
    <w:abstractNumId w:val="17"/>
  </w:num>
  <w:num w:numId="6" w16cid:durableId="1572034336">
    <w:abstractNumId w:val="22"/>
  </w:num>
  <w:num w:numId="7" w16cid:durableId="615138425">
    <w:abstractNumId w:val="24"/>
  </w:num>
  <w:num w:numId="8" w16cid:durableId="1391732007">
    <w:abstractNumId w:val="9"/>
  </w:num>
  <w:num w:numId="9" w16cid:durableId="1093471950">
    <w:abstractNumId w:val="7"/>
  </w:num>
  <w:num w:numId="10" w16cid:durableId="248974845">
    <w:abstractNumId w:val="6"/>
  </w:num>
  <w:num w:numId="11" w16cid:durableId="1222212219">
    <w:abstractNumId w:val="5"/>
  </w:num>
  <w:num w:numId="12" w16cid:durableId="543298041">
    <w:abstractNumId w:val="4"/>
  </w:num>
  <w:num w:numId="13" w16cid:durableId="549802322">
    <w:abstractNumId w:val="8"/>
  </w:num>
  <w:num w:numId="14" w16cid:durableId="1943217158">
    <w:abstractNumId w:val="3"/>
  </w:num>
  <w:num w:numId="15" w16cid:durableId="2132241951">
    <w:abstractNumId w:val="2"/>
  </w:num>
  <w:num w:numId="16" w16cid:durableId="826020353">
    <w:abstractNumId w:val="1"/>
  </w:num>
  <w:num w:numId="17" w16cid:durableId="1459489774">
    <w:abstractNumId w:val="0"/>
  </w:num>
  <w:num w:numId="18" w16cid:durableId="1736006039">
    <w:abstractNumId w:val="20"/>
  </w:num>
  <w:num w:numId="19" w16cid:durableId="522404433">
    <w:abstractNumId w:val="21"/>
  </w:num>
  <w:num w:numId="20" w16cid:durableId="68696008">
    <w:abstractNumId w:val="26"/>
  </w:num>
  <w:num w:numId="21" w16cid:durableId="744887134">
    <w:abstractNumId w:val="23"/>
  </w:num>
  <w:num w:numId="22" w16cid:durableId="382217243">
    <w:abstractNumId w:val="14"/>
  </w:num>
  <w:num w:numId="23" w16cid:durableId="1747145650">
    <w:abstractNumId w:val="29"/>
  </w:num>
  <w:num w:numId="24" w16cid:durableId="139737139">
    <w:abstractNumId w:val="27"/>
  </w:num>
  <w:num w:numId="25" w16cid:durableId="723943260">
    <w:abstractNumId w:val="18"/>
  </w:num>
  <w:num w:numId="26" w16cid:durableId="818108069">
    <w:abstractNumId w:val="16"/>
  </w:num>
  <w:num w:numId="27" w16cid:durableId="294990678">
    <w:abstractNumId w:val="19"/>
  </w:num>
  <w:num w:numId="28" w16cid:durableId="1041395642">
    <w:abstractNumId w:val="12"/>
  </w:num>
  <w:num w:numId="29" w16cid:durableId="1320575881">
    <w:abstractNumId w:val="10"/>
  </w:num>
  <w:num w:numId="30" w16cid:durableId="1227835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64"/>
    <w:rsid w:val="0000237D"/>
    <w:rsid w:val="000042D4"/>
    <w:rsid w:val="00006BF2"/>
    <w:rsid w:val="000074A1"/>
    <w:rsid w:val="00007AE1"/>
    <w:rsid w:val="00007FBA"/>
    <w:rsid w:val="00016CBB"/>
    <w:rsid w:val="000205D7"/>
    <w:rsid w:val="00020615"/>
    <w:rsid w:val="00023497"/>
    <w:rsid w:val="000273E9"/>
    <w:rsid w:val="000316FF"/>
    <w:rsid w:val="00041D2F"/>
    <w:rsid w:val="000420E2"/>
    <w:rsid w:val="000465A0"/>
    <w:rsid w:val="000602D0"/>
    <w:rsid w:val="00062E32"/>
    <w:rsid w:val="00066C49"/>
    <w:rsid w:val="00076C9B"/>
    <w:rsid w:val="000813B3"/>
    <w:rsid w:val="00092D1B"/>
    <w:rsid w:val="0009561C"/>
    <w:rsid w:val="00097C1F"/>
    <w:rsid w:val="000A152E"/>
    <w:rsid w:val="000B1B24"/>
    <w:rsid w:val="000B3FFB"/>
    <w:rsid w:val="000C3A98"/>
    <w:rsid w:val="000C7635"/>
    <w:rsid w:val="000D2A03"/>
    <w:rsid w:val="000D430C"/>
    <w:rsid w:val="000D5461"/>
    <w:rsid w:val="000D6A61"/>
    <w:rsid w:val="000E1FE1"/>
    <w:rsid w:val="000E245A"/>
    <w:rsid w:val="000E265F"/>
    <w:rsid w:val="000E5FBC"/>
    <w:rsid w:val="000E6E1E"/>
    <w:rsid w:val="000E7633"/>
    <w:rsid w:val="000F563C"/>
    <w:rsid w:val="000F6873"/>
    <w:rsid w:val="00100674"/>
    <w:rsid w:val="00103CF0"/>
    <w:rsid w:val="00104714"/>
    <w:rsid w:val="00106820"/>
    <w:rsid w:val="00112A8B"/>
    <w:rsid w:val="001173AC"/>
    <w:rsid w:val="00126EF3"/>
    <w:rsid w:val="00127D3B"/>
    <w:rsid w:val="001320C6"/>
    <w:rsid w:val="00144B1F"/>
    <w:rsid w:val="0015165D"/>
    <w:rsid w:val="00154C41"/>
    <w:rsid w:val="001551A3"/>
    <w:rsid w:val="001576E2"/>
    <w:rsid w:val="00162389"/>
    <w:rsid w:val="00162A05"/>
    <w:rsid w:val="00164D2B"/>
    <w:rsid w:val="001664CD"/>
    <w:rsid w:val="00167627"/>
    <w:rsid w:val="0016766B"/>
    <w:rsid w:val="00171EA4"/>
    <w:rsid w:val="001925E5"/>
    <w:rsid w:val="0019389B"/>
    <w:rsid w:val="00194184"/>
    <w:rsid w:val="0019736A"/>
    <w:rsid w:val="001A10D4"/>
    <w:rsid w:val="001A4392"/>
    <w:rsid w:val="001A536A"/>
    <w:rsid w:val="001A5BFB"/>
    <w:rsid w:val="001B16C2"/>
    <w:rsid w:val="001B3B8E"/>
    <w:rsid w:val="001B3CDD"/>
    <w:rsid w:val="001B4FF6"/>
    <w:rsid w:val="001C743C"/>
    <w:rsid w:val="001D0A2D"/>
    <w:rsid w:val="001D107D"/>
    <w:rsid w:val="001D177B"/>
    <w:rsid w:val="001D2AEE"/>
    <w:rsid w:val="001D6CDC"/>
    <w:rsid w:val="001E157E"/>
    <w:rsid w:val="001E6DD7"/>
    <w:rsid w:val="001F1BD1"/>
    <w:rsid w:val="002047A0"/>
    <w:rsid w:val="0020797E"/>
    <w:rsid w:val="00212385"/>
    <w:rsid w:val="00223FC9"/>
    <w:rsid w:val="002249F2"/>
    <w:rsid w:val="00230B12"/>
    <w:rsid w:val="002330D7"/>
    <w:rsid w:val="0024051A"/>
    <w:rsid w:val="00241697"/>
    <w:rsid w:val="00260FF6"/>
    <w:rsid w:val="00264AA9"/>
    <w:rsid w:val="00265D9D"/>
    <w:rsid w:val="00270AC4"/>
    <w:rsid w:val="002731DD"/>
    <w:rsid w:val="0028246C"/>
    <w:rsid w:val="002A6346"/>
    <w:rsid w:val="002A78CB"/>
    <w:rsid w:val="002B2342"/>
    <w:rsid w:val="002C0127"/>
    <w:rsid w:val="002C0363"/>
    <w:rsid w:val="002D070E"/>
    <w:rsid w:val="002D322B"/>
    <w:rsid w:val="002D51FB"/>
    <w:rsid w:val="002D5A2E"/>
    <w:rsid w:val="002D5BD8"/>
    <w:rsid w:val="002E1865"/>
    <w:rsid w:val="002E315F"/>
    <w:rsid w:val="002E3AF3"/>
    <w:rsid w:val="002E3FD2"/>
    <w:rsid w:val="002F3931"/>
    <w:rsid w:val="002F5AC4"/>
    <w:rsid w:val="00304CDD"/>
    <w:rsid w:val="00312640"/>
    <w:rsid w:val="0031619E"/>
    <w:rsid w:val="00341919"/>
    <w:rsid w:val="00353C54"/>
    <w:rsid w:val="00353D1E"/>
    <w:rsid w:val="003542CC"/>
    <w:rsid w:val="00371A71"/>
    <w:rsid w:val="00372A86"/>
    <w:rsid w:val="00377ADC"/>
    <w:rsid w:val="00386ABE"/>
    <w:rsid w:val="00394B1B"/>
    <w:rsid w:val="00394EB8"/>
    <w:rsid w:val="003A45FC"/>
    <w:rsid w:val="003B135D"/>
    <w:rsid w:val="003B1857"/>
    <w:rsid w:val="003B55C9"/>
    <w:rsid w:val="003C10E5"/>
    <w:rsid w:val="003C2A3E"/>
    <w:rsid w:val="003C729C"/>
    <w:rsid w:val="003D1BF9"/>
    <w:rsid w:val="003F30B1"/>
    <w:rsid w:val="00401DC7"/>
    <w:rsid w:val="00434C02"/>
    <w:rsid w:val="00435AD4"/>
    <w:rsid w:val="00442B16"/>
    <w:rsid w:val="00444CF3"/>
    <w:rsid w:val="00465C40"/>
    <w:rsid w:val="00474B6C"/>
    <w:rsid w:val="00475518"/>
    <w:rsid w:val="00475A43"/>
    <w:rsid w:val="004A2944"/>
    <w:rsid w:val="004A6171"/>
    <w:rsid w:val="004B083F"/>
    <w:rsid w:val="004B0AF7"/>
    <w:rsid w:val="004B11D3"/>
    <w:rsid w:val="004B130B"/>
    <w:rsid w:val="004B4C0F"/>
    <w:rsid w:val="004C62A2"/>
    <w:rsid w:val="004E7FBE"/>
    <w:rsid w:val="004F340B"/>
    <w:rsid w:val="00503D89"/>
    <w:rsid w:val="0051022C"/>
    <w:rsid w:val="0051226D"/>
    <w:rsid w:val="00512900"/>
    <w:rsid w:val="00514CC9"/>
    <w:rsid w:val="005170FF"/>
    <w:rsid w:val="005277F0"/>
    <w:rsid w:val="00530D60"/>
    <w:rsid w:val="0053185D"/>
    <w:rsid w:val="00534916"/>
    <w:rsid w:val="00545FC0"/>
    <w:rsid w:val="00562883"/>
    <w:rsid w:val="00563534"/>
    <w:rsid w:val="0057027B"/>
    <w:rsid w:val="00575609"/>
    <w:rsid w:val="0058011C"/>
    <w:rsid w:val="00581CCD"/>
    <w:rsid w:val="00583FC2"/>
    <w:rsid w:val="00585989"/>
    <w:rsid w:val="005869A7"/>
    <w:rsid w:val="005A2A14"/>
    <w:rsid w:val="005A2E3C"/>
    <w:rsid w:val="005A56FD"/>
    <w:rsid w:val="005C1404"/>
    <w:rsid w:val="005C14CA"/>
    <w:rsid w:val="005C420C"/>
    <w:rsid w:val="005D6D1C"/>
    <w:rsid w:val="005E1984"/>
    <w:rsid w:val="005E61BD"/>
    <w:rsid w:val="005F1AE2"/>
    <w:rsid w:val="005F46A0"/>
    <w:rsid w:val="006013B5"/>
    <w:rsid w:val="0060270F"/>
    <w:rsid w:val="00606F95"/>
    <w:rsid w:val="006122AD"/>
    <w:rsid w:val="006141BC"/>
    <w:rsid w:val="00626023"/>
    <w:rsid w:val="006320C0"/>
    <w:rsid w:val="00632AED"/>
    <w:rsid w:val="00633D32"/>
    <w:rsid w:val="0063796E"/>
    <w:rsid w:val="00640548"/>
    <w:rsid w:val="006444F2"/>
    <w:rsid w:val="00644D7D"/>
    <w:rsid w:val="00645252"/>
    <w:rsid w:val="0065696C"/>
    <w:rsid w:val="0066224C"/>
    <w:rsid w:val="00664A05"/>
    <w:rsid w:val="00665E64"/>
    <w:rsid w:val="00672FCC"/>
    <w:rsid w:val="0067375D"/>
    <w:rsid w:val="00682D7F"/>
    <w:rsid w:val="006845BC"/>
    <w:rsid w:val="006930CE"/>
    <w:rsid w:val="00694794"/>
    <w:rsid w:val="00696917"/>
    <w:rsid w:val="00696A79"/>
    <w:rsid w:val="006A6052"/>
    <w:rsid w:val="006A68C1"/>
    <w:rsid w:val="006B4C50"/>
    <w:rsid w:val="006C0E18"/>
    <w:rsid w:val="006C6CBE"/>
    <w:rsid w:val="006D0DDA"/>
    <w:rsid w:val="006D1C11"/>
    <w:rsid w:val="006D1C3E"/>
    <w:rsid w:val="006D2E80"/>
    <w:rsid w:val="006D3D74"/>
    <w:rsid w:val="006E3E2E"/>
    <w:rsid w:val="006E7293"/>
    <w:rsid w:val="006F0B20"/>
    <w:rsid w:val="006F3003"/>
    <w:rsid w:val="006F498F"/>
    <w:rsid w:val="007015DB"/>
    <w:rsid w:val="007016C3"/>
    <w:rsid w:val="00706ED6"/>
    <w:rsid w:val="00710D28"/>
    <w:rsid w:val="00717E7B"/>
    <w:rsid w:val="00720CF1"/>
    <w:rsid w:val="00721B16"/>
    <w:rsid w:val="007222C1"/>
    <w:rsid w:val="00735395"/>
    <w:rsid w:val="007417AE"/>
    <w:rsid w:val="00741F73"/>
    <w:rsid w:val="00743F58"/>
    <w:rsid w:val="007442E2"/>
    <w:rsid w:val="00745AFE"/>
    <w:rsid w:val="00751A4C"/>
    <w:rsid w:val="00756519"/>
    <w:rsid w:val="0076103F"/>
    <w:rsid w:val="00766115"/>
    <w:rsid w:val="0077101C"/>
    <w:rsid w:val="00772213"/>
    <w:rsid w:val="00773712"/>
    <w:rsid w:val="00774306"/>
    <w:rsid w:val="0079016A"/>
    <w:rsid w:val="0079541A"/>
    <w:rsid w:val="0079567F"/>
    <w:rsid w:val="007A0F53"/>
    <w:rsid w:val="007A6EC3"/>
    <w:rsid w:val="007B258A"/>
    <w:rsid w:val="007B4036"/>
    <w:rsid w:val="007B4FB6"/>
    <w:rsid w:val="007B6B80"/>
    <w:rsid w:val="007C290E"/>
    <w:rsid w:val="007C4388"/>
    <w:rsid w:val="007D2068"/>
    <w:rsid w:val="007D381D"/>
    <w:rsid w:val="007D5EE5"/>
    <w:rsid w:val="007E3D67"/>
    <w:rsid w:val="007E6F7A"/>
    <w:rsid w:val="007F3BB1"/>
    <w:rsid w:val="008002D0"/>
    <w:rsid w:val="0080683B"/>
    <w:rsid w:val="00807A92"/>
    <w:rsid w:val="008167C5"/>
    <w:rsid w:val="00816AC5"/>
    <w:rsid w:val="00820292"/>
    <w:rsid w:val="008256CE"/>
    <w:rsid w:val="0083569A"/>
    <w:rsid w:val="00841803"/>
    <w:rsid w:val="00846B4B"/>
    <w:rsid w:val="008522A1"/>
    <w:rsid w:val="00852EBB"/>
    <w:rsid w:val="0085364F"/>
    <w:rsid w:val="008607D3"/>
    <w:rsid w:val="00861627"/>
    <w:rsid w:val="00863B11"/>
    <w:rsid w:val="008664C7"/>
    <w:rsid w:val="00871614"/>
    <w:rsid w:val="0087580A"/>
    <w:rsid w:val="00875EE5"/>
    <w:rsid w:val="008775FD"/>
    <w:rsid w:val="008A6303"/>
    <w:rsid w:val="008B13E1"/>
    <w:rsid w:val="008B1C0B"/>
    <w:rsid w:val="008B4931"/>
    <w:rsid w:val="008C4255"/>
    <w:rsid w:val="008C45C1"/>
    <w:rsid w:val="008C693C"/>
    <w:rsid w:val="008D06FE"/>
    <w:rsid w:val="008D466C"/>
    <w:rsid w:val="008E3639"/>
    <w:rsid w:val="008E4698"/>
    <w:rsid w:val="008E5BC2"/>
    <w:rsid w:val="008E6860"/>
    <w:rsid w:val="008F1EAB"/>
    <w:rsid w:val="008F2359"/>
    <w:rsid w:val="008F638A"/>
    <w:rsid w:val="008F68A3"/>
    <w:rsid w:val="009032D8"/>
    <w:rsid w:val="00914BAB"/>
    <w:rsid w:val="00916915"/>
    <w:rsid w:val="00920A4F"/>
    <w:rsid w:val="00932F7A"/>
    <w:rsid w:val="009447AC"/>
    <w:rsid w:val="00950307"/>
    <w:rsid w:val="00955EFE"/>
    <w:rsid w:val="0096229E"/>
    <w:rsid w:val="0096549E"/>
    <w:rsid w:val="0097229B"/>
    <w:rsid w:val="0097361B"/>
    <w:rsid w:val="009779CB"/>
    <w:rsid w:val="0098340B"/>
    <w:rsid w:val="00986EE2"/>
    <w:rsid w:val="00990889"/>
    <w:rsid w:val="009911E2"/>
    <w:rsid w:val="00996CCE"/>
    <w:rsid w:val="009A017E"/>
    <w:rsid w:val="009B112A"/>
    <w:rsid w:val="009B29B1"/>
    <w:rsid w:val="009B2D0A"/>
    <w:rsid w:val="009C0C04"/>
    <w:rsid w:val="009D1F42"/>
    <w:rsid w:val="009E5EB7"/>
    <w:rsid w:val="009F3659"/>
    <w:rsid w:val="009F49D0"/>
    <w:rsid w:val="009F5658"/>
    <w:rsid w:val="00A00859"/>
    <w:rsid w:val="00A04EC4"/>
    <w:rsid w:val="00A05A97"/>
    <w:rsid w:val="00A10DCC"/>
    <w:rsid w:val="00A115BB"/>
    <w:rsid w:val="00A13B9D"/>
    <w:rsid w:val="00A17413"/>
    <w:rsid w:val="00A21D99"/>
    <w:rsid w:val="00A2434E"/>
    <w:rsid w:val="00A30C9D"/>
    <w:rsid w:val="00A5335E"/>
    <w:rsid w:val="00A54BCF"/>
    <w:rsid w:val="00A5563A"/>
    <w:rsid w:val="00A560CF"/>
    <w:rsid w:val="00A711EF"/>
    <w:rsid w:val="00A85929"/>
    <w:rsid w:val="00A916A0"/>
    <w:rsid w:val="00A9204E"/>
    <w:rsid w:val="00AA0ED8"/>
    <w:rsid w:val="00AA2674"/>
    <w:rsid w:val="00AB29E8"/>
    <w:rsid w:val="00AB2E57"/>
    <w:rsid w:val="00AB5BCA"/>
    <w:rsid w:val="00AB6703"/>
    <w:rsid w:val="00AC27B7"/>
    <w:rsid w:val="00AC2AA1"/>
    <w:rsid w:val="00AC2E2F"/>
    <w:rsid w:val="00AE2B72"/>
    <w:rsid w:val="00AE53E2"/>
    <w:rsid w:val="00AF02AE"/>
    <w:rsid w:val="00AF273D"/>
    <w:rsid w:val="00AF4641"/>
    <w:rsid w:val="00AF5FE5"/>
    <w:rsid w:val="00AF78C6"/>
    <w:rsid w:val="00B112BE"/>
    <w:rsid w:val="00B128D6"/>
    <w:rsid w:val="00B13218"/>
    <w:rsid w:val="00B1592C"/>
    <w:rsid w:val="00B2014D"/>
    <w:rsid w:val="00B263F1"/>
    <w:rsid w:val="00B36DB8"/>
    <w:rsid w:val="00B41052"/>
    <w:rsid w:val="00B4479E"/>
    <w:rsid w:val="00B46093"/>
    <w:rsid w:val="00B525E7"/>
    <w:rsid w:val="00B617F9"/>
    <w:rsid w:val="00B65364"/>
    <w:rsid w:val="00B661C3"/>
    <w:rsid w:val="00B749BA"/>
    <w:rsid w:val="00B77B34"/>
    <w:rsid w:val="00B8178E"/>
    <w:rsid w:val="00B83AFA"/>
    <w:rsid w:val="00B85805"/>
    <w:rsid w:val="00B871E6"/>
    <w:rsid w:val="00B95232"/>
    <w:rsid w:val="00B9530F"/>
    <w:rsid w:val="00BA12EE"/>
    <w:rsid w:val="00BA4FB3"/>
    <w:rsid w:val="00BA6DF8"/>
    <w:rsid w:val="00BB127D"/>
    <w:rsid w:val="00BB1F3B"/>
    <w:rsid w:val="00BC1129"/>
    <w:rsid w:val="00BC2569"/>
    <w:rsid w:val="00BE0065"/>
    <w:rsid w:val="00BE25E3"/>
    <w:rsid w:val="00BE77D5"/>
    <w:rsid w:val="00C0092E"/>
    <w:rsid w:val="00C134AE"/>
    <w:rsid w:val="00C13E71"/>
    <w:rsid w:val="00C2032B"/>
    <w:rsid w:val="00C233AC"/>
    <w:rsid w:val="00C23BBA"/>
    <w:rsid w:val="00C24695"/>
    <w:rsid w:val="00C31571"/>
    <w:rsid w:val="00C33060"/>
    <w:rsid w:val="00C50B90"/>
    <w:rsid w:val="00C5239F"/>
    <w:rsid w:val="00C52908"/>
    <w:rsid w:val="00C55D27"/>
    <w:rsid w:val="00C5637B"/>
    <w:rsid w:val="00C736DB"/>
    <w:rsid w:val="00C73E8D"/>
    <w:rsid w:val="00C76AD5"/>
    <w:rsid w:val="00C82E72"/>
    <w:rsid w:val="00C8494C"/>
    <w:rsid w:val="00C9230E"/>
    <w:rsid w:val="00C95AD7"/>
    <w:rsid w:val="00CA3D89"/>
    <w:rsid w:val="00CA733C"/>
    <w:rsid w:val="00CB33E7"/>
    <w:rsid w:val="00CB76D2"/>
    <w:rsid w:val="00CD3187"/>
    <w:rsid w:val="00CD7E68"/>
    <w:rsid w:val="00CE749C"/>
    <w:rsid w:val="00CF1443"/>
    <w:rsid w:val="00CF3D5E"/>
    <w:rsid w:val="00CF4779"/>
    <w:rsid w:val="00CF7A1A"/>
    <w:rsid w:val="00CF7BC2"/>
    <w:rsid w:val="00D0324F"/>
    <w:rsid w:val="00D03E7A"/>
    <w:rsid w:val="00D10132"/>
    <w:rsid w:val="00D174C6"/>
    <w:rsid w:val="00D22A0A"/>
    <w:rsid w:val="00D33F39"/>
    <w:rsid w:val="00D5048A"/>
    <w:rsid w:val="00D5085E"/>
    <w:rsid w:val="00D52B42"/>
    <w:rsid w:val="00D53ED5"/>
    <w:rsid w:val="00D562DD"/>
    <w:rsid w:val="00D611F6"/>
    <w:rsid w:val="00D63E67"/>
    <w:rsid w:val="00D66943"/>
    <w:rsid w:val="00D67218"/>
    <w:rsid w:val="00D71CEE"/>
    <w:rsid w:val="00D730DB"/>
    <w:rsid w:val="00D75427"/>
    <w:rsid w:val="00D80653"/>
    <w:rsid w:val="00D8570D"/>
    <w:rsid w:val="00DA122B"/>
    <w:rsid w:val="00DA4559"/>
    <w:rsid w:val="00DA5D75"/>
    <w:rsid w:val="00DA6089"/>
    <w:rsid w:val="00DA78CD"/>
    <w:rsid w:val="00DA7932"/>
    <w:rsid w:val="00DA7BCD"/>
    <w:rsid w:val="00DB5A36"/>
    <w:rsid w:val="00DC07BB"/>
    <w:rsid w:val="00DC14FF"/>
    <w:rsid w:val="00DC290C"/>
    <w:rsid w:val="00DF2B1C"/>
    <w:rsid w:val="00DF57F6"/>
    <w:rsid w:val="00E017F4"/>
    <w:rsid w:val="00E01F41"/>
    <w:rsid w:val="00E0778A"/>
    <w:rsid w:val="00E10030"/>
    <w:rsid w:val="00E11413"/>
    <w:rsid w:val="00E12332"/>
    <w:rsid w:val="00E1280E"/>
    <w:rsid w:val="00E16255"/>
    <w:rsid w:val="00E22335"/>
    <w:rsid w:val="00E224CC"/>
    <w:rsid w:val="00E304AE"/>
    <w:rsid w:val="00E603F2"/>
    <w:rsid w:val="00E63816"/>
    <w:rsid w:val="00E70D94"/>
    <w:rsid w:val="00E72519"/>
    <w:rsid w:val="00E75B7C"/>
    <w:rsid w:val="00E764B0"/>
    <w:rsid w:val="00E80D8D"/>
    <w:rsid w:val="00E864AD"/>
    <w:rsid w:val="00E87E25"/>
    <w:rsid w:val="00E94FBE"/>
    <w:rsid w:val="00E97AC6"/>
    <w:rsid w:val="00EA0C9F"/>
    <w:rsid w:val="00EA7640"/>
    <w:rsid w:val="00EB298E"/>
    <w:rsid w:val="00EB5937"/>
    <w:rsid w:val="00EB5BCD"/>
    <w:rsid w:val="00EC0727"/>
    <w:rsid w:val="00EC0B43"/>
    <w:rsid w:val="00EC480B"/>
    <w:rsid w:val="00EC55DC"/>
    <w:rsid w:val="00EC59F5"/>
    <w:rsid w:val="00EC6136"/>
    <w:rsid w:val="00EC772D"/>
    <w:rsid w:val="00ED3045"/>
    <w:rsid w:val="00EE07D7"/>
    <w:rsid w:val="00EE3886"/>
    <w:rsid w:val="00EE7E3F"/>
    <w:rsid w:val="00EE7FB7"/>
    <w:rsid w:val="00EF6AB7"/>
    <w:rsid w:val="00F03EC4"/>
    <w:rsid w:val="00F10EEF"/>
    <w:rsid w:val="00F11D1C"/>
    <w:rsid w:val="00F15924"/>
    <w:rsid w:val="00F2529D"/>
    <w:rsid w:val="00F256C1"/>
    <w:rsid w:val="00F268DD"/>
    <w:rsid w:val="00F346C1"/>
    <w:rsid w:val="00F44420"/>
    <w:rsid w:val="00F70EA8"/>
    <w:rsid w:val="00F770E9"/>
    <w:rsid w:val="00F84CC9"/>
    <w:rsid w:val="00F85E29"/>
    <w:rsid w:val="00F94932"/>
    <w:rsid w:val="00F95976"/>
    <w:rsid w:val="00F963C1"/>
    <w:rsid w:val="00FA135F"/>
    <w:rsid w:val="00FA1864"/>
    <w:rsid w:val="00FB0B14"/>
    <w:rsid w:val="00FB0CE0"/>
    <w:rsid w:val="00FB60A3"/>
    <w:rsid w:val="00FC050B"/>
    <w:rsid w:val="00FC0AC4"/>
    <w:rsid w:val="00FC651B"/>
    <w:rsid w:val="00FC6A18"/>
    <w:rsid w:val="00FC7953"/>
    <w:rsid w:val="00FD7F44"/>
    <w:rsid w:val="00FE0617"/>
    <w:rsid w:val="00FE26D0"/>
    <w:rsid w:val="00FE435A"/>
    <w:rsid w:val="00FE7AE8"/>
    <w:rsid w:val="00FF1107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D7CA"/>
  <w15:chartTrackingRefBased/>
  <w15:docId w15:val="{D80FFB00-20F7-45A4-B3E8-7729AB29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65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0497CA7-64B4-4C96-9323-A858EA0A5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1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2</cp:revision>
  <cp:lastPrinted>2026-07-16T18:03:00Z</cp:lastPrinted>
  <dcterms:created xsi:type="dcterms:W3CDTF">2026-07-21T17:36:00Z</dcterms:created>
  <dcterms:modified xsi:type="dcterms:W3CDTF">2026-07-21T17:36:00Z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