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513DDA" w:rsidRDefault="00872B02">
      <w:pPr>
        <w:rPr>
          <w:b/>
          <w:bCs/>
          <w:sz w:val="30"/>
          <w:szCs w:val="30"/>
        </w:rPr>
      </w:pPr>
      <w:r w:rsidRPr="00A571F0">
        <w:rPr>
          <w:sz w:val="32"/>
          <w:szCs w:val="32"/>
        </w:rPr>
        <w:t xml:space="preserve">       </w:t>
      </w:r>
      <w:r w:rsidRPr="00513DDA">
        <w:rPr>
          <w:sz w:val="30"/>
          <w:szCs w:val="30"/>
        </w:rPr>
        <w:t xml:space="preserve">                         </w:t>
      </w:r>
      <w:r w:rsidRPr="00513DDA">
        <w:rPr>
          <w:b/>
          <w:bCs/>
          <w:sz w:val="30"/>
          <w:szCs w:val="30"/>
        </w:rPr>
        <w:t>Klamath Community Services District</w:t>
      </w:r>
    </w:p>
    <w:p w14:paraId="5AFE0DEA" w14:textId="73A43BDD" w:rsidR="00872B02" w:rsidRPr="00513DDA" w:rsidRDefault="00872B02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          </w:t>
      </w:r>
      <w:r w:rsidR="00FA320F" w:rsidRPr="00513DDA">
        <w:rPr>
          <w:sz w:val="30"/>
          <w:szCs w:val="30"/>
        </w:rPr>
        <w:t>111 Klamath Mill Road</w:t>
      </w:r>
      <w:r w:rsidRPr="00513DDA">
        <w:rPr>
          <w:sz w:val="30"/>
          <w:szCs w:val="30"/>
        </w:rPr>
        <w:t>, Klamath C</w:t>
      </w:r>
      <w:r w:rsidR="0061382F" w:rsidRPr="00513DDA">
        <w:rPr>
          <w:sz w:val="30"/>
          <w:szCs w:val="30"/>
        </w:rPr>
        <w:t>A</w:t>
      </w:r>
      <w:r w:rsidRPr="00513DDA">
        <w:rPr>
          <w:sz w:val="30"/>
          <w:szCs w:val="30"/>
        </w:rPr>
        <w:t xml:space="preserve"> 95548</w:t>
      </w:r>
    </w:p>
    <w:p w14:paraId="6FAD4CC0" w14:textId="010FC14E" w:rsidR="00872B02" w:rsidRPr="00513DDA" w:rsidRDefault="00872B02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</w:t>
      </w:r>
    </w:p>
    <w:p w14:paraId="257D4578" w14:textId="0C5AC10C" w:rsidR="00872B02" w:rsidRPr="00513DDA" w:rsidRDefault="00872B02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                   </w:t>
      </w:r>
      <w:r w:rsidR="00B527FF" w:rsidRPr="00513DDA">
        <w:rPr>
          <w:sz w:val="30"/>
          <w:szCs w:val="30"/>
        </w:rPr>
        <w:t>Regular</w:t>
      </w:r>
      <w:r w:rsidRPr="00513DDA">
        <w:rPr>
          <w:sz w:val="30"/>
          <w:szCs w:val="30"/>
        </w:rPr>
        <w:t xml:space="preserve"> Board Meeting</w:t>
      </w:r>
    </w:p>
    <w:p w14:paraId="4D0A0A03" w14:textId="77777777" w:rsidR="0061382F" w:rsidRPr="00513DDA" w:rsidRDefault="0061382F">
      <w:pPr>
        <w:rPr>
          <w:sz w:val="30"/>
          <w:szCs w:val="30"/>
        </w:rPr>
      </w:pPr>
    </w:p>
    <w:p w14:paraId="6E270E69" w14:textId="482A48B0" w:rsidR="00872B02" w:rsidRPr="00513DDA" w:rsidRDefault="00872B02">
      <w:pPr>
        <w:rPr>
          <w:b/>
          <w:bCs/>
          <w:sz w:val="30"/>
          <w:szCs w:val="30"/>
        </w:rPr>
      </w:pPr>
      <w:r w:rsidRPr="00513DDA">
        <w:rPr>
          <w:sz w:val="30"/>
          <w:szCs w:val="30"/>
        </w:rPr>
        <w:t xml:space="preserve">                                                   </w:t>
      </w:r>
      <w:r w:rsidRPr="00513DDA">
        <w:rPr>
          <w:b/>
          <w:bCs/>
          <w:sz w:val="30"/>
          <w:szCs w:val="30"/>
        </w:rPr>
        <w:t>AGENDA</w:t>
      </w:r>
    </w:p>
    <w:p w14:paraId="48FD1D22" w14:textId="77777777" w:rsidR="0064072C" w:rsidRPr="00513DDA" w:rsidRDefault="0064072C">
      <w:pPr>
        <w:rPr>
          <w:sz w:val="30"/>
          <w:szCs w:val="30"/>
        </w:rPr>
      </w:pPr>
    </w:p>
    <w:p w14:paraId="3E678D9D" w14:textId="17891213" w:rsidR="00427F04" w:rsidRPr="00513DDA" w:rsidRDefault="0064072C">
      <w:pPr>
        <w:rPr>
          <w:sz w:val="30"/>
          <w:szCs w:val="30"/>
        </w:rPr>
      </w:pPr>
      <w:r w:rsidRPr="00513DDA">
        <w:rPr>
          <w:sz w:val="30"/>
          <w:szCs w:val="30"/>
        </w:rPr>
        <w:t xml:space="preserve">                        </w:t>
      </w:r>
      <w:r w:rsidR="00AD67D2" w:rsidRPr="00513DDA">
        <w:rPr>
          <w:sz w:val="30"/>
          <w:szCs w:val="30"/>
        </w:rPr>
        <w:t xml:space="preserve">     </w:t>
      </w:r>
      <w:r w:rsidRPr="00513DDA">
        <w:rPr>
          <w:sz w:val="30"/>
          <w:szCs w:val="30"/>
        </w:rPr>
        <w:t xml:space="preserve"> </w:t>
      </w:r>
      <w:r w:rsidR="0074296C" w:rsidRPr="00513DDA">
        <w:rPr>
          <w:sz w:val="30"/>
          <w:szCs w:val="30"/>
        </w:rPr>
        <w:t xml:space="preserve">  </w:t>
      </w:r>
      <w:r w:rsidRPr="00513DDA">
        <w:rPr>
          <w:sz w:val="30"/>
          <w:szCs w:val="30"/>
        </w:rPr>
        <w:t xml:space="preserve">      </w:t>
      </w:r>
      <w:r w:rsidR="00A50E69" w:rsidRPr="00513DDA">
        <w:rPr>
          <w:sz w:val="30"/>
          <w:szCs w:val="30"/>
        </w:rPr>
        <w:t>20</w:t>
      </w:r>
      <w:r w:rsidR="0074296C" w:rsidRPr="00513DDA">
        <w:rPr>
          <w:sz w:val="30"/>
          <w:szCs w:val="30"/>
          <w:vertAlign w:val="superscript"/>
        </w:rPr>
        <w:t>th</w:t>
      </w:r>
      <w:r w:rsidR="0074296C" w:rsidRPr="00513DDA">
        <w:rPr>
          <w:sz w:val="30"/>
          <w:szCs w:val="30"/>
        </w:rPr>
        <w:t xml:space="preserve"> </w:t>
      </w:r>
      <w:r w:rsidR="00A50E69" w:rsidRPr="00513DDA">
        <w:rPr>
          <w:sz w:val="30"/>
          <w:szCs w:val="30"/>
        </w:rPr>
        <w:t>August</w:t>
      </w:r>
      <w:r w:rsidRPr="00513DDA">
        <w:rPr>
          <w:sz w:val="30"/>
          <w:szCs w:val="30"/>
        </w:rPr>
        <w:t xml:space="preserve"> 20</w:t>
      </w:r>
      <w:r w:rsidR="002172BC" w:rsidRPr="00513DDA">
        <w:rPr>
          <w:sz w:val="30"/>
          <w:szCs w:val="30"/>
        </w:rPr>
        <w:t>2</w:t>
      </w:r>
      <w:r w:rsidR="00B527FF" w:rsidRPr="00513DDA">
        <w:rPr>
          <w:sz w:val="30"/>
          <w:szCs w:val="30"/>
        </w:rPr>
        <w:t>5</w:t>
      </w:r>
      <w:r w:rsidRPr="00513DDA">
        <w:rPr>
          <w:sz w:val="30"/>
          <w:szCs w:val="30"/>
        </w:rPr>
        <w:t xml:space="preserve"> @ 6:00 PM    </w:t>
      </w:r>
    </w:p>
    <w:p w14:paraId="0023798C" w14:textId="77777777" w:rsidR="00427F04" w:rsidRPr="00513DDA" w:rsidRDefault="00427F04">
      <w:pPr>
        <w:rPr>
          <w:sz w:val="30"/>
          <w:szCs w:val="30"/>
        </w:rPr>
      </w:pPr>
    </w:p>
    <w:p w14:paraId="3380DB9D" w14:textId="5030848B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ROLL CALL:</w:t>
      </w:r>
    </w:p>
    <w:p w14:paraId="7059A1E2" w14:textId="02B73031" w:rsidR="00427F04" w:rsidRPr="00513DDA" w:rsidRDefault="00427F04" w:rsidP="00427F04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Board of Directors</w:t>
      </w:r>
    </w:p>
    <w:p w14:paraId="48C077E8" w14:textId="152FB799" w:rsidR="00427F04" w:rsidRPr="00513DDA" w:rsidRDefault="00427F04" w:rsidP="00427F04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Fiscal Department</w:t>
      </w:r>
    </w:p>
    <w:p w14:paraId="62A331A3" w14:textId="5A06A6D1" w:rsidR="00427F04" w:rsidRPr="00513DDA" w:rsidRDefault="00427F04" w:rsidP="00427F04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Field Operation</w:t>
      </w:r>
    </w:p>
    <w:p w14:paraId="23A2A52C" w14:textId="31A745E7" w:rsidR="00CB29BA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RECO</w:t>
      </w:r>
      <w:r w:rsidR="00B22307" w:rsidRPr="00513DDA">
        <w:rPr>
          <w:sz w:val="30"/>
          <w:szCs w:val="30"/>
        </w:rPr>
        <w:t>GNI</w:t>
      </w:r>
      <w:r w:rsidRPr="00513DDA">
        <w:rPr>
          <w:sz w:val="30"/>
          <w:szCs w:val="30"/>
        </w:rPr>
        <w:t>TION OF GUEST/PUBLIC COMMENT:</w:t>
      </w:r>
    </w:p>
    <w:p w14:paraId="00B48E96" w14:textId="55566DDE" w:rsidR="000E2DEB" w:rsidRPr="00513DDA" w:rsidRDefault="00A2164C" w:rsidP="00CB29BA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 </w:t>
      </w:r>
      <w:r w:rsidR="000E2DEB" w:rsidRPr="00513DDA">
        <w:rPr>
          <w:sz w:val="30"/>
          <w:szCs w:val="30"/>
        </w:rPr>
        <w:t>None</w:t>
      </w:r>
    </w:p>
    <w:p w14:paraId="79783038" w14:textId="74B8FEEB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APPROVAL OF AGENDA:</w:t>
      </w:r>
    </w:p>
    <w:p w14:paraId="4ECF60C8" w14:textId="3036A433" w:rsidR="000E2DEB" w:rsidRPr="00513DDA" w:rsidRDefault="00A50E69" w:rsidP="000E2DE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20</w:t>
      </w:r>
      <w:r w:rsidR="0074296C" w:rsidRPr="00513DDA">
        <w:rPr>
          <w:sz w:val="30"/>
          <w:szCs w:val="30"/>
          <w:vertAlign w:val="superscript"/>
        </w:rPr>
        <w:t>th</w:t>
      </w:r>
      <w:r w:rsidR="0074296C" w:rsidRPr="00513DDA">
        <w:rPr>
          <w:sz w:val="30"/>
          <w:szCs w:val="30"/>
        </w:rPr>
        <w:t xml:space="preserve"> </w:t>
      </w:r>
      <w:r w:rsidRPr="00513DDA">
        <w:rPr>
          <w:sz w:val="30"/>
          <w:szCs w:val="30"/>
        </w:rPr>
        <w:t>August</w:t>
      </w:r>
      <w:r w:rsidR="00AD67D2" w:rsidRPr="00513DDA">
        <w:rPr>
          <w:sz w:val="30"/>
          <w:szCs w:val="30"/>
        </w:rPr>
        <w:t xml:space="preserve"> </w:t>
      </w:r>
      <w:r w:rsidR="004A3EDB" w:rsidRPr="00513DDA">
        <w:rPr>
          <w:sz w:val="30"/>
          <w:szCs w:val="30"/>
        </w:rPr>
        <w:t>2025</w:t>
      </w:r>
    </w:p>
    <w:p w14:paraId="78188570" w14:textId="4375D00C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READING AND APPROVAL OF MEETING MINUTES:</w:t>
      </w:r>
    </w:p>
    <w:p w14:paraId="7DD3D3C5" w14:textId="0725CFCB" w:rsidR="004A3EDB" w:rsidRPr="00513DDA" w:rsidRDefault="00A50E69" w:rsidP="000E2DE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16</w:t>
      </w:r>
      <w:r w:rsidR="0074296C" w:rsidRPr="00513DDA">
        <w:rPr>
          <w:sz w:val="30"/>
          <w:szCs w:val="30"/>
          <w:vertAlign w:val="superscript"/>
        </w:rPr>
        <w:t>th</w:t>
      </w:r>
      <w:r w:rsidR="0074296C" w:rsidRPr="00513DDA">
        <w:rPr>
          <w:sz w:val="30"/>
          <w:szCs w:val="30"/>
        </w:rPr>
        <w:t xml:space="preserve"> Ju</w:t>
      </w:r>
      <w:r w:rsidRPr="00513DDA">
        <w:rPr>
          <w:sz w:val="30"/>
          <w:szCs w:val="30"/>
        </w:rPr>
        <w:t>ly</w:t>
      </w:r>
      <w:r w:rsidR="001A6807" w:rsidRPr="00513DDA">
        <w:rPr>
          <w:sz w:val="30"/>
          <w:szCs w:val="30"/>
        </w:rPr>
        <w:t xml:space="preserve"> 2025</w:t>
      </w:r>
    </w:p>
    <w:p w14:paraId="3472E5A0" w14:textId="767BCDC6" w:rsidR="00CB29BA" w:rsidRDefault="00427F04" w:rsidP="009874BE">
      <w:pPr>
        <w:rPr>
          <w:sz w:val="30"/>
          <w:szCs w:val="30"/>
        </w:rPr>
      </w:pPr>
      <w:r w:rsidRPr="00513DDA">
        <w:rPr>
          <w:sz w:val="30"/>
          <w:szCs w:val="30"/>
        </w:rPr>
        <w:t>SECRETARY REPORT:</w:t>
      </w:r>
    </w:p>
    <w:p w14:paraId="2D7F73EE" w14:textId="67F6657C" w:rsidR="009874BE" w:rsidRPr="009874BE" w:rsidRDefault="009874BE" w:rsidP="009874BE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None</w:t>
      </w:r>
    </w:p>
    <w:p w14:paraId="6848E5E6" w14:textId="41CA67C2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FISCAL DEPARTMENT:</w:t>
      </w:r>
    </w:p>
    <w:p w14:paraId="311218A4" w14:textId="25700B54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Balance Sheet by Month Report, </w:t>
      </w:r>
      <w:r w:rsidR="0074296C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Pr="00513DDA">
        <w:rPr>
          <w:sz w:val="30"/>
          <w:szCs w:val="30"/>
        </w:rPr>
        <w:t xml:space="preserve"> 202</w:t>
      </w:r>
      <w:r w:rsidR="001A6807" w:rsidRPr="00513DDA">
        <w:rPr>
          <w:sz w:val="30"/>
          <w:szCs w:val="30"/>
        </w:rPr>
        <w:t>5</w:t>
      </w:r>
    </w:p>
    <w:p w14:paraId="21691F1B" w14:textId="21E2FAB4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Profit and Loss by Month Report, </w:t>
      </w:r>
      <w:r w:rsidR="0074296C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3F4BEB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140598C8" w14:textId="3EF12417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Profit and Loss Budget to Actual Report, </w:t>
      </w:r>
      <w:r w:rsidR="0074296C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74296C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200F6F5E" w14:textId="2458819E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Profit and Loss Prior Year Comparison Report</w:t>
      </w:r>
      <w:r w:rsidR="00F50D7D" w:rsidRPr="00513DDA">
        <w:rPr>
          <w:sz w:val="30"/>
          <w:szCs w:val="30"/>
        </w:rPr>
        <w:t>,</w:t>
      </w:r>
      <w:r w:rsidRPr="00513DDA">
        <w:rPr>
          <w:sz w:val="30"/>
          <w:szCs w:val="30"/>
        </w:rPr>
        <w:t xml:space="preserve"> </w:t>
      </w:r>
      <w:r w:rsidR="0074296C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3F4BEB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2350E0E1" w14:textId="275FBE4B" w:rsidR="004A3EDB" w:rsidRPr="00513DDA" w:rsidRDefault="004A3EDB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Daily Water Production Report</w:t>
      </w:r>
      <w:r w:rsidR="00F50D7D" w:rsidRPr="00513DDA">
        <w:rPr>
          <w:sz w:val="30"/>
          <w:szCs w:val="30"/>
        </w:rPr>
        <w:t xml:space="preserve">, </w:t>
      </w:r>
      <w:r w:rsidR="0074296C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1A6807" w:rsidRPr="00513DDA">
        <w:rPr>
          <w:sz w:val="30"/>
          <w:szCs w:val="30"/>
        </w:rPr>
        <w:t xml:space="preserve"> 2025</w:t>
      </w:r>
    </w:p>
    <w:p w14:paraId="6405C322" w14:textId="6E7931EB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Monthly Water Usage Summery Report, </w:t>
      </w:r>
      <w:r w:rsidR="0074296C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1A6807" w:rsidRPr="00513DDA">
        <w:rPr>
          <w:sz w:val="30"/>
          <w:szCs w:val="30"/>
        </w:rPr>
        <w:t xml:space="preserve"> 2025</w:t>
      </w:r>
    </w:p>
    <w:p w14:paraId="3D474A41" w14:textId="6AB0E534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Usage and Loss Report, </w:t>
      </w:r>
      <w:r w:rsidR="0074296C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1A6807" w:rsidRPr="00513DDA">
        <w:rPr>
          <w:sz w:val="30"/>
          <w:szCs w:val="30"/>
        </w:rPr>
        <w:t xml:space="preserve"> 2025</w:t>
      </w:r>
    </w:p>
    <w:p w14:paraId="09851B44" w14:textId="349BF98F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Comparison Report, </w:t>
      </w:r>
      <w:r w:rsidR="0074296C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74296C" w:rsidRPr="00513DDA">
        <w:rPr>
          <w:sz w:val="30"/>
          <w:szCs w:val="30"/>
        </w:rPr>
        <w:t xml:space="preserve"> </w:t>
      </w:r>
      <w:r w:rsidR="001A6807" w:rsidRPr="00513DDA">
        <w:rPr>
          <w:sz w:val="30"/>
          <w:szCs w:val="30"/>
        </w:rPr>
        <w:t>2025</w:t>
      </w:r>
    </w:p>
    <w:p w14:paraId="0148A31C" w14:textId="017471A6" w:rsidR="00F50D7D" w:rsidRPr="00513DDA" w:rsidRDefault="00F50D7D" w:rsidP="004A3EDB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Systems Total &amp; Monthly Reconciliation Report, </w:t>
      </w:r>
      <w:r w:rsidR="0074296C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1A6807" w:rsidRPr="00513DDA">
        <w:rPr>
          <w:sz w:val="30"/>
          <w:szCs w:val="30"/>
        </w:rPr>
        <w:t xml:space="preserve"> 2025</w:t>
      </w:r>
    </w:p>
    <w:p w14:paraId="1FD388E6" w14:textId="104087DB" w:rsidR="001A6807" w:rsidRPr="00513DDA" w:rsidRDefault="00F50D7D" w:rsidP="00CB29BA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To </w:t>
      </w:r>
      <w:r w:rsidR="009874BE">
        <w:rPr>
          <w:sz w:val="30"/>
          <w:szCs w:val="30"/>
        </w:rPr>
        <w:t>approve invoice #325323 $113.97 Curry Equipment Brookings (New Blades).</w:t>
      </w:r>
    </w:p>
    <w:p w14:paraId="7DD83E21" w14:textId="587B48AA" w:rsidR="0050716B" w:rsidRPr="009874BE" w:rsidRDefault="00D86B22" w:rsidP="009874B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To approve </w:t>
      </w:r>
      <w:r w:rsidR="0054082A" w:rsidRPr="00513DDA">
        <w:rPr>
          <w:sz w:val="30"/>
          <w:szCs w:val="30"/>
        </w:rPr>
        <w:t>I</w:t>
      </w:r>
      <w:r w:rsidRPr="00513DDA">
        <w:rPr>
          <w:sz w:val="30"/>
          <w:szCs w:val="30"/>
        </w:rPr>
        <w:t>nvoice #</w:t>
      </w:r>
      <w:r w:rsidR="009874BE">
        <w:rPr>
          <w:sz w:val="30"/>
          <w:szCs w:val="30"/>
        </w:rPr>
        <w:t xml:space="preserve"> 14180 $833.00 Stover Engineering (boundary for WWTP and Annexation).</w:t>
      </w:r>
    </w:p>
    <w:p w14:paraId="02CC5EE4" w14:textId="1946D0EA" w:rsidR="0054082A" w:rsidRDefault="000C19D1" w:rsidP="003C23B5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Coast Central Credit Union Statement, </w:t>
      </w:r>
      <w:r w:rsidR="00A50E69" w:rsidRPr="00513DDA">
        <w:rPr>
          <w:sz w:val="30"/>
          <w:szCs w:val="30"/>
        </w:rPr>
        <w:t>Ju</w:t>
      </w:r>
      <w:r w:rsidR="00513DDA">
        <w:rPr>
          <w:sz w:val="30"/>
          <w:szCs w:val="30"/>
        </w:rPr>
        <w:t>ly</w:t>
      </w:r>
      <w:r w:rsidR="00AB2B40" w:rsidRPr="00513DDA">
        <w:rPr>
          <w:sz w:val="30"/>
          <w:szCs w:val="30"/>
        </w:rPr>
        <w:t xml:space="preserve"> </w:t>
      </w:r>
      <w:r w:rsidR="0024136E" w:rsidRPr="00513DDA">
        <w:rPr>
          <w:sz w:val="30"/>
          <w:szCs w:val="30"/>
        </w:rPr>
        <w:t>2025</w:t>
      </w:r>
    </w:p>
    <w:p w14:paraId="5C80B7D3" w14:textId="77777777" w:rsidR="009874BE" w:rsidRDefault="009874BE" w:rsidP="009874BE">
      <w:pPr>
        <w:rPr>
          <w:sz w:val="30"/>
          <w:szCs w:val="30"/>
        </w:rPr>
      </w:pPr>
    </w:p>
    <w:p w14:paraId="0D64A353" w14:textId="77777777" w:rsidR="009874BE" w:rsidRDefault="009874BE" w:rsidP="009874BE">
      <w:pPr>
        <w:rPr>
          <w:sz w:val="30"/>
          <w:szCs w:val="30"/>
        </w:rPr>
      </w:pPr>
    </w:p>
    <w:p w14:paraId="1AE50EE6" w14:textId="756EACCB" w:rsidR="009874BE" w:rsidRDefault="009874BE" w:rsidP="009874BE">
      <w:pPr>
        <w:rPr>
          <w:sz w:val="30"/>
          <w:szCs w:val="30"/>
        </w:rPr>
      </w:pPr>
      <w:r>
        <w:rPr>
          <w:sz w:val="30"/>
          <w:szCs w:val="30"/>
        </w:rPr>
        <w:t>*** FYI/Redwood Leavitt Insuranc</w:t>
      </w:r>
      <w:r w:rsidR="00731A21">
        <w:rPr>
          <w:sz w:val="30"/>
          <w:szCs w:val="30"/>
        </w:rPr>
        <w:t>e</w:t>
      </w:r>
    </w:p>
    <w:p w14:paraId="28EB04C1" w14:textId="77777777" w:rsidR="00731A21" w:rsidRPr="009874BE" w:rsidRDefault="00731A21" w:rsidP="009874BE">
      <w:pPr>
        <w:rPr>
          <w:sz w:val="30"/>
          <w:szCs w:val="30"/>
        </w:rPr>
      </w:pPr>
    </w:p>
    <w:p w14:paraId="0CFB5A77" w14:textId="5A622904" w:rsidR="00427F04" w:rsidRPr="00513DDA" w:rsidRDefault="0054082A" w:rsidP="0054082A">
      <w:pPr>
        <w:rPr>
          <w:sz w:val="30"/>
          <w:szCs w:val="30"/>
        </w:rPr>
      </w:pPr>
      <w:r w:rsidRPr="00513DDA">
        <w:rPr>
          <w:sz w:val="30"/>
          <w:szCs w:val="30"/>
        </w:rPr>
        <w:t>C</w:t>
      </w:r>
      <w:r w:rsidR="00427F04" w:rsidRPr="00513DDA">
        <w:rPr>
          <w:sz w:val="30"/>
          <w:szCs w:val="30"/>
        </w:rPr>
        <w:t>USTOMER CONCERNS:</w:t>
      </w:r>
    </w:p>
    <w:p w14:paraId="2A3FEED9" w14:textId="3F90DF6E" w:rsidR="006A6A9D" w:rsidRPr="00513DDA" w:rsidRDefault="00E121E9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Billing Register, </w:t>
      </w:r>
      <w:r w:rsidR="003C23B5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Pr="00513DDA">
        <w:rPr>
          <w:sz w:val="30"/>
          <w:szCs w:val="30"/>
        </w:rPr>
        <w:t xml:space="preserve"> 2025</w:t>
      </w:r>
    </w:p>
    <w:p w14:paraId="7AA8ACE6" w14:textId="421F5D02" w:rsidR="0024136E" w:rsidRPr="00513DDA" w:rsidRDefault="00E121E9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Adjustment, </w:t>
      </w:r>
      <w:r w:rsidR="003C23B5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AB2B40" w:rsidRPr="00513DDA">
        <w:rPr>
          <w:sz w:val="30"/>
          <w:szCs w:val="30"/>
        </w:rPr>
        <w:t xml:space="preserve"> </w:t>
      </w:r>
      <w:r w:rsidRPr="00513DDA">
        <w:rPr>
          <w:sz w:val="30"/>
          <w:szCs w:val="30"/>
        </w:rPr>
        <w:t>2</w:t>
      </w:r>
      <w:r w:rsidR="00A50E69" w:rsidRPr="00513DDA">
        <w:rPr>
          <w:sz w:val="30"/>
          <w:szCs w:val="30"/>
        </w:rPr>
        <w:t>0</w:t>
      </w:r>
      <w:r w:rsidRPr="00513DDA">
        <w:rPr>
          <w:sz w:val="30"/>
          <w:szCs w:val="30"/>
        </w:rPr>
        <w:t>25</w:t>
      </w:r>
    </w:p>
    <w:p w14:paraId="18099618" w14:textId="3EC58D87" w:rsidR="00FA320F" w:rsidRPr="00513DDA" w:rsidRDefault="00E121E9" w:rsidP="00FA320F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Yurok Indian Housing Authority, </w:t>
      </w:r>
      <w:r w:rsidR="003C23B5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3C23B5" w:rsidRPr="00513DDA">
        <w:rPr>
          <w:sz w:val="30"/>
          <w:szCs w:val="30"/>
        </w:rPr>
        <w:t xml:space="preserve"> </w:t>
      </w:r>
      <w:r w:rsidR="00AB2B40" w:rsidRPr="00513DDA">
        <w:rPr>
          <w:sz w:val="30"/>
          <w:szCs w:val="30"/>
        </w:rPr>
        <w:t>2025</w:t>
      </w:r>
    </w:p>
    <w:p w14:paraId="59347C3C" w14:textId="262748B0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FIELD OPERATIONS:</w:t>
      </w:r>
    </w:p>
    <w:p w14:paraId="69B86853" w14:textId="35544656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Field Operation Report</w:t>
      </w:r>
      <w:r w:rsidR="00E121E9" w:rsidRPr="00513DDA">
        <w:rPr>
          <w:sz w:val="30"/>
          <w:szCs w:val="30"/>
        </w:rPr>
        <w:t>,</w:t>
      </w:r>
      <w:r w:rsidRPr="00513DDA">
        <w:rPr>
          <w:sz w:val="30"/>
          <w:szCs w:val="30"/>
        </w:rPr>
        <w:t xml:space="preserve"> </w:t>
      </w:r>
      <w:bookmarkStart w:id="0" w:name="_Hlk190438716"/>
      <w:r w:rsidR="003C23B5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Pr="00513DDA">
        <w:rPr>
          <w:sz w:val="30"/>
          <w:szCs w:val="30"/>
        </w:rPr>
        <w:t xml:space="preserve"> 202</w:t>
      </w:r>
      <w:r w:rsidR="0024136E" w:rsidRPr="00513DDA">
        <w:rPr>
          <w:sz w:val="30"/>
          <w:szCs w:val="30"/>
        </w:rPr>
        <w:t>5</w:t>
      </w:r>
      <w:bookmarkEnd w:id="0"/>
    </w:p>
    <w:p w14:paraId="7D98E132" w14:textId="4A616164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Effluent Flow, Rainfall &amp; Monitoring Report</w:t>
      </w:r>
      <w:r w:rsidR="00E121E9" w:rsidRPr="00513DDA">
        <w:rPr>
          <w:sz w:val="30"/>
          <w:szCs w:val="30"/>
        </w:rPr>
        <w:t xml:space="preserve">, </w:t>
      </w:r>
      <w:r w:rsidR="003C23B5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AB2B40" w:rsidRPr="00513DDA">
        <w:rPr>
          <w:sz w:val="30"/>
          <w:szCs w:val="30"/>
        </w:rPr>
        <w:t xml:space="preserve"> </w:t>
      </w:r>
      <w:r w:rsidR="0024136E" w:rsidRPr="00513DDA">
        <w:rPr>
          <w:sz w:val="30"/>
          <w:szCs w:val="30"/>
        </w:rPr>
        <w:t>2025</w:t>
      </w:r>
    </w:p>
    <w:p w14:paraId="7F67E75D" w14:textId="15DCD6E0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Effluent Flow, Rainfall &amp; Monitoring Conformation Report, </w:t>
      </w:r>
      <w:r w:rsidR="00A50E69" w:rsidRPr="00513DDA">
        <w:rPr>
          <w:sz w:val="30"/>
          <w:szCs w:val="30"/>
        </w:rPr>
        <w:t>June</w:t>
      </w:r>
      <w:r w:rsidR="0024136E" w:rsidRPr="00513DDA">
        <w:rPr>
          <w:sz w:val="30"/>
          <w:szCs w:val="30"/>
        </w:rPr>
        <w:t xml:space="preserve"> 202</w:t>
      </w:r>
      <w:r w:rsidR="00E121E9" w:rsidRPr="00513DDA">
        <w:rPr>
          <w:sz w:val="30"/>
          <w:szCs w:val="30"/>
        </w:rPr>
        <w:t>5</w:t>
      </w:r>
    </w:p>
    <w:p w14:paraId="7C50833B" w14:textId="70764C58" w:rsidR="006A6A9D" w:rsidRPr="00513DDA" w:rsidRDefault="006A6A9D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Paul Reyman Payroll </w:t>
      </w:r>
      <w:r w:rsidR="006F13A9" w:rsidRPr="00513DDA">
        <w:rPr>
          <w:sz w:val="30"/>
          <w:szCs w:val="30"/>
        </w:rPr>
        <w:tab/>
      </w:r>
      <w:r w:rsidR="00513DDA">
        <w:rPr>
          <w:sz w:val="30"/>
          <w:szCs w:val="30"/>
        </w:rPr>
        <w:tab/>
      </w:r>
      <w:r w:rsidR="00A50E69" w:rsidRPr="00513DDA">
        <w:rPr>
          <w:sz w:val="30"/>
          <w:szCs w:val="30"/>
        </w:rPr>
        <w:t>7</w:t>
      </w:r>
      <w:r w:rsidR="0039047E" w:rsidRPr="00513DDA">
        <w:rPr>
          <w:sz w:val="30"/>
          <w:szCs w:val="30"/>
        </w:rPr>
        <w:t>/1-</w:t>
      </w:r>
      <w:r w:rsidR="00A50E69" w:rsidRPr="00513DDA">
        <w:rPr>
          <w:sz w:val="30"/>
          <w:szCs w:val="30"/>
        </w:rPr>
        <w:t>7</w:t>
      </w:r>
      <w:r w:rsidR="0039047E" w:rsidRPr="00513DDA">
        <w:rPr>
          <w:sz w:val="30"/>
          <w:szCs w:val="30"/>
        </w:rPr>
        <w:t>/</w:t>
      </w:r>
      <w:r w:rsidR="00AB2B40" w:rsidRPr="00513DDA">
        <w:rPr>
          <w:sz w:val="30"/>
          <w:szCs w:val="30"/>
        </w:rPr>
        <w:t xml:space="preserve">15, </w:t>
      </w:r>
      <w:r w:rsidR="00A50E69" w:rsidRPr="00513DDA">
        <w:rPr>
          <w:sz w:val="30"/>
          <w:szCs w:val="30"/>
        </w:rPr>
        <w:t>7</w:t>
      </w:r>
      <w:r w:rsidR="00AB2B40" w:rsidRPr="00513DDA">
        <w:rPr>
          <w:sz w:val="30"/>
          <w:szCs w:val="30"/>
        </w:rPr>
        <w:t>/16-</w:t>
      </w:r>
      <w:r w:rsidR="00A50E69" w:rsidRPr="00513DDA">
        <w:rPr>
          <w:sz w:val="30"/>
          <w:szCs w:val="30"/>
        </w:rPr>
        <w:t>7</w:t>
      </w:r>
      <w:r w:rsidR="00AB2B40" w:rsidRPr="00513DDA">
        <w:rPr>
          <w:sz w:val="30"/>
          <w:szCs w:val="30"/>
        </w:rPr>
        <w:t>/3</w:t>
      </w:r>
      <w:r w:rsidR="00A50E69" w:rsidRPr="00513DDA">
        <w:rPr>
          <w:sz w:val="30"/>
          <w:szCs w:val="30"/>
        </w:rPr>
        <w:t>1</w:t>
      </w:r>
      <w:r w:rsidR="00AB2B40" w:rsidRPr="00513DDA">
        <w:rPr>
          <w:sz w:val="30"/>
          <w:szCs w:val="30"/>
        </w:rPr>
        <w:t xml:space="preserve"> </w:t>
      </w:r>
      <w:r w:rsidR="0039047E" w:rsidRPr="00513DDA">
        <w:rPr>
          <w:sz w:val="30"/>
          <w:szCs w:val="30"/>
        </w:rPr>
        <w:t>202</w:t>
      </w:r>
      <w:r w:rsidR="0024136E" w:rsidRPr="00513DDA">
        <w:rPr>
          <w:sz w:val="30"/>
          <w:szCs w:val="30"/>
        </w:rPr>
        <w:t>5</w:t>
      </w:r>
    </w:p>
    <w:p w14:paraId="09909451" w14:textId="72779404" w:rsidR="0039047E" w:rsidRPr="00513DDA" w:rsidRDefault="0039047E" w:rsidP="00BA62E3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Rob Nulph Payroll </w:t>
      </w:r>
      <w:r w:rsidR="006F13A9" w:rsidRPr="00513DDA">
        <w:rPr>
          <w:sz w:val="30"/>
          <w:szCs w:val="30"/>
        </w:rPr>
        <w:tab/>
      </w:r>
      <w:r w:rsidR="006F13A9" w:rsidRPr="00513DDA">
        <w:rPr>
          <w:sz w:val="30"/>
          <w:szCs w:val="30"/>
        </w:rPr>
        <w:tab/>
      </w:r>
      <w:r w:rsidR="00513DDA">
        <w:rPr>
          <w:sz w:val="30"/>
          <w:szCs w:val="30"/>
        </w:rPr>
        <w:tab/>
      </w:r>
      <w:r w:rsidR="00A50E69" w:rsidRPr="00513DDA">
        <w:rPr>
          <w:sz w:val="30"/>
          <w:szCs w:val="30"/>
        </w:rPr>
        <w:t>7</w:t>
      </w:r>
      <w:r w:rsidR="006F13A9" w:rsidRPr="00513DDA">
        <w:rPr>
          <w:sz w:val="30"/>
          <w:szCs w:val="30"/>
        </w:rPr>
        <w:t>/1-</w:t>
      </w:r>
      <w:r w:rsidR="00A50E69" w:rsidRPr="00513DDA">
        <w:rPr>
          <w:sz w:val="30"/>
          <w:szCs w:val="30"/>
        </w:rPr>
        <w:t>7</w:t>
      </w:r>
      <w:r w:rsidR="006F13A9" w:rsidRPr="00513DDA">
        <w:rPr>
          <w:sz w:val="30"/>
          <w:szCs w:val="30"/>
        </w:rPr>
        <w:t>/15,</w:t>
      </w:r>
      <w:r w:rsidR="00FA320F" w:rsidRPr="00513DDA">
        <w:rPr>
          <w:sz w:val="30"/>
          <w:szCs w:val="30"/>
        </w:rPr>
        <w:t xml:space="preserve"> </w:t>
      </w:r>
      <w:r w:rsidR="0024136E" w:rsidRPr="00513DDA">
        <w:rPr>
          <w:sz w:val="30"/>
          <w:szCs w:val="30"/>
        </w:rPr>
        <w:t>2025</w:t>
      </w:r>
    </w:p>
    <w:p w14:paraId="071E221A" w14:textId="164F1223" w:rsidR="00AB2B40" w:rsidRPr="00513DDA" w:rsidRDefault="00AB2B40" w:rsidP="00BA62E3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Andrea Bates Payroll </w:t>
      </w:r>
      <w:r w:rsidR="006F13A9" w:rsidRPr="00513DDA">
        <w:rPr>
          <w:sz w:val="30"/>
          <w:szCs w:val="30"/>
        </w:rPr>
        <w:tab/>
      </w:r>
      <w:r w:rsidR="00513DDA">
        <w:rPr>
          <w:sz w:val="30"/>
          <w:szCs w:val="30"/>
        </w:rPr>
        <w:tab/>
      </w:r>
      <w:r w:rsidR="00A50E69" w:rsidRPr="00513DDA">
        <w:rPr>
          <w:sz w:val="30"/>
          <w:szCs w:val="30"/>
        </w:rPr>
        <w:t>7</w:t>
      </w:r>
      <w:r w:rsidR="006F13A9" w:rsidRPr="00513DDA">
        <w:rPr>
          <w:sz w:val="30"/>
          <w:szCs w:val="30"/>
        </w:rPr>
        <w:t>/1-</w:t>
      </w:r>
      <w:r w:rsidR="00A50E69" w:rsidRPr="00513DDA">
        <w:rPr>
          <w:sz w:val="30"/>
          <w:szCs w:val="30"/>
        </w:rPr>
        <w:t>15</w:t>
      </w:r>
      <w:r w:rsidR="006F13A9" w:rsidRPr="00513DDA">
        <w:rPr>
          <w:sz w:val="30"/>
          <w:szCs w:val="30"/>
        </w:rPr>
        <w:t xml:space="preserve">/15, </w:t>
      </w:r>
      <w:r w:rsidR="00A50E69" w:rsidRPr="00513DDA">
        <w:rPr>
          <w:sz w:val="30"/>
          <w:szCs w:val="30"/>
        </w:rPr>
        <w:t>7</w:t>
      </w:r>
      <w:r w:rsidRPr="00513DDA">
        <w:rPr>
          <w:sz w:val="30"/>
          <w:szCs w:val="30"/>
        </w:rPr>
        <w:t>/16</w:t>
      </w:r>
      <w:r w:rsidR="00FB2383" w:rsidRPr="00513DDA">
        <w:rPr>
          <w:sz w:val="30"/>
          <w:szCs w:val="30"/>
        </w:rPr>
        <w:t>-</w:t>
      </w:r>
      <w:r w:rsidR="00A50E69" w:rsidRPr="00513DDA">
        <w:rPr>
          <w:sz w:val="30"/>
          <w:szCs w:val="30"/>
        </w:rPr>
        <w:t>7</w:t>
      </w:r>
      <w:r w:rsidRPr="00513DDA">
        <w:rPr>
          <w:sz w:val="30"/>
          <w:szCs w:val="30"/>
        </w:rPr>
        <w:t>/3</w:t>
      </w:r>
      <w:r w:rsidR="00A50E69" w:rsidRPr="00513DDA">
        <w:rPr>
          <w:sz w:val="30"/>
          <w:szCs w:val="30"/>
        </w:rPr>
        <w:t>1</w:t>
      </w:r>
      <w:r w:rsidRPr="00513DDA">
        <w:rPr>
          <w:sz w:val="30"/>
          <w:szCs w:val="30"/>
        </w:rPr>
        <w:t xml:space="preserve"> 2025</w:t>
      </w:r>
    </w:p>
    <w:p w14:paraId="6C2D9D8E" w14:textId="25F9A022" w:rsidR="00AB2B40" w:rsidRPr="00513DDA" w:rsidRDefault="00AB2B40" w:rsidP="00BA62E3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 xml:space="preserve">Weyman Thomas Payroll </w:t>
      </w:r>
      <w:r w:rsidR="006F13A9" w:rsidRPr="00513DDA">
        <w:rPr>
          <w:sz w:val="30"/>
          <w:szCs w:val="30"/>
        </w:rPr>
        <w:tab/>
      </w:r>
      <w:r w:rsidR="00A50E69" w:rsidRPr="00513DDA">
        <w:rPr>
          <w:sz w:val="30"/>
          <w:szCs w:val="30"/>
        </w:rPr>
        <w:t>7</w:t>
      </w:r>
      <w:r w:rsidR="006F13A9" w:rsidRPr="00513DDA">
        <w:rPr>
          <w:sz w:val="30"/>
          <w:szCs w:val="30"/>
        </w:rPr>
        <w:t>/1-</w:t>
      </w:r>
      <w:r w:rsidR="00A50E69" w:rsidRPr="00513DDA">
        <w:rPr>
          <w:sz w:val="30"/>
          <w:szCs w:val="30"/>
        </w:rPr>
        <w:t>7</w:t>
      </w:r>
      <w:r w:rsidR="006F13A9" w:rsidRPr="00513DDA">
        <w:rPr>
          <w:sz w:val="30"/>
          <w:szCs w:val="30"/>
        </w:rPr>
        <w:t>/15,</w:t>
      </w:r>
      <w:r w:rsidRPr="00513DDA">
        <w:rPr>
          <w:sz w:val="30"/>
          <w:szCs w:val="30"/>
        </w:rPr>
        <w:t xml:space="preserve"> 2025</w:t>
      </w:r>
    </w:p>
    <w:p w14:paraId="5AAE5D59" w14:textId="6A91D074" w:rsidR="0039047E" w:rsidRPr="00513DDA" w:rsidRDefault="00AB2B40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Monthly Microbac</w:t>
      </w:r>
      <w:r w:rsidR="0039047E" w:rsidRPr="00513DDA">
        <w:rPr>
          <w:sz w:val="30"/>
          <w:szCs w:val="30"/>
        </w:rPr>
        <w:t xml:space="preserve"> </w:t>
      </w:r>
      <w:r w:rsidR="003C23B5" w:rsidRPr="00513DDA">
        <w:rPr>
          <w:sz w:val="30"/>
          <w:szCs w:val="30"/>
        </w:rPr>
        <w:t>Report, Ju</w:t>
      </w:r>
      <w:r w:rsidR="00A50E69" w:rsidRPr="00513DDA">
        <w:rPr>
          <w:sz w:val="30"/>
          <w:szCs w:val="30"/>
        </w:rPr>
        <w:t>ly</w:t>
      </w:r>
      <w:r w:rsidR="003C23B5" w:rsidRPr="00513DDA">
        <w:rPr>
          <w:sz w:val="30"/>
          <w:szCs w:val="30"/>
        </w:rPr>
        <w:t xml:space="preserve"> 2025</w:t>
      </w:r>
    </w:p>
    <w:p w14:paraId="167EDDC5" w14:textId="76C5850E" w:rsidR="0039047E" w:rsidRPr="00513DDA" w:rsidRDefault="0039047E" w:rsidP="006A6A9D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Generator &amp; Propane Maintenance Report</w:t>
      </w:r>
      <w:r w:rsidR="00E121E9" w:rsidRPr="00513DDA">
        <w:rPr>
          <w:sz w:val="30"/>
          <w:szCs w:val="30"/>
        </w:rPr>
        <w:t>,</w:t>
      </w:r>
      <w:r w:rsidRPr="00513DDA">
        <w:rPr>
          <w:sz w:val="30"/>
          <w:szCs w:val="30"/>
        </w:rPr>
        <w:t xml:space="preserve"> </w:t>
      </w:r>
      <w:r w:rsidR="003C23B5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24136E" w:rsidRPr="00513DDA">
        <w:rPr>
          <w:sz w:val="30"/>
          <w:szCs w:val="30"/>
        </w:rPr>
        <w:t xml:space="preserve"> 2025</w:t>
      </w:r>
    </w:p>
    <w:p w14:paraId="7ECC1748" w14:textId="66F0E498" w:rsidR="0024136E" w:rsidRPr="00513DDA" w:rsidRDefault="0039047E" w:rsidP="00A93BAA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Disinfection Monitoring Report</w:t>
      </w:r>
      <w:r w:rsidR="00E121E9" w:rsidRPr="00513DDA">
        <w:rPr>
          <w:sz w:val="30"/>
          <w:szCs w:val="30"/>
        </w:rPr>
        <w:t xml:space="preserve">, </w:t>
      </w:r>
      <w:r w:rsidR="003C23B5" w:rsidRPr="00513DDA">
        <w:rPr>
          <w:sz w:val="30"/>
          <w:szCs w:val="30"/>
        </w:rPr>
        <w:t>Ju</w:t>
      </w:r>
      <w:r w:rsidR="00A50E69" w:rsidRPr="00513DDA">
        <w:rPr>
          <w:sz w:val="30"/>
          <w:szCs w:val="30"/>
        </w:rPr>
        <w:t>ly</w:t>
      </w:r>
      <w:r w:rsidR="0024136E" w:rsidRPr="00513DDA">
        <w:rPr>
          <w:sz w:val="30"/>
          <w:szCs w:val="30"/>
        </w:rPr>
        <w:t xml:space="preserve"> 2025</w:t>
      </w:r>
    </w:p>
    <w:p w14:paraId="2D8D6A89" w14:textId="4199ACBA" w:rsidR="00E121E9" w:rsidRPr="00513DDA" w:rsidRDefault="00427F04" w:rsidP="002264EF">
      <w:pPr>
        <w:rPr>
          <w:sz w:val="30"/>
          <w:szCs w:val="30"/>
        </w:rPr>
      </w:pPr>
      <w:r w:rsidRPr="00513DDA">
        <w:rPr>
          <w:sz w:val="30"/>
          <w:szCs w:val="30"/>
        </w:rPr>
        <w:t>OLD BUSINESS:</w:t>
      </w:r>
    </w:p>
    <w:p w14:paraId="07D6FBC2" w14:textId="45259D13" w:rsidR="00A93BAA" w:rsidRPr="00513DDA" w:rsidRDefault="00A93BAA" w:rsidP="00186391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Yurok Tri</w:t>
      </w:r>
      <w:r w:rsidR="00186391" w:rsidRPr="00513DDA">
        <w:rPr>
          <w:sz w:val="30"/>
          <w:szCs w:val="30"/>
        </w:rPr>
        <w:t>ble Court/Fern Bates</w:t>
      </w:r>
      <w:r w:rsidR="003C23B5" w:rsidRPr="00513DDA">
        <w:rPr>
          <w:sz w:val="30"/>
          <w:szCs w:val="30"/>
        </w:rPr>
        <w:t>/1</w:t>
      </w:r>
      <w:r w:rsidR="00731A21">
        <w:rPr>
          <w:sz w:val="30"/>
          <w:szCs w:val="30"/>
        </w:rPr>
        <w:t>6</w:t>
      </w:r>
      <w:r w:rsidR="00731A21" w:rsidRPr="00731A21">
        <w:rPr>
          <w:sz w:val="30"/>
          <w:szCs w:val="30"/>
          <w:vertAlign w:val="superscript"/>
        </w:rPr>
        <w:t>th</w:t>
      </w:r>
      <w:r w:rsidR="00731A21">
        <w:rPr>
          <w:sz w:val="30"/>
          <w:szCs w:val="30"/>
        </w:rPr>
        <w:t xml:space="preserve"> September</w:t>
      </w:r>
      <w:r w:rsidR="003C23B5" w:rsidRPr="00513DDA">
        <w:rPr>
          <w:sz w:val="30"/>
          <w:szCs w:val="30"/>
        </w:rPr>
        <w:t xml:space="preserve"> 2025</w:t>
      </w:r>
    </w:p>
    <w:p w14:paraId="52615A15" w14:textId="266ADED7" w:rsidR="003C23B5" w:rsidRPr="00513DDA" w:rsidRDefault="003C23B5" w:rsidP="00186391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Certificate Maturity/7202</w:t>
      </w:r>
    </w:p>
    <w:p w14:paraId="1FB39018" w14:textId="6FA0AC05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NEW BUSINESS:</w:t>
      </w:r>
    </w:p>
    <w:p w14:paraId="32C9A5B7" w14:textId="1ACA787A" w:rsidR="002264EF" w:rsidRDefault="00854E92" w:rsidP="00186391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Thought for the Month</w:t>
      </w:r>
    </w:p>
    <w:p w14:paraId="4644EECB" w14:textId="679ABFAF" w:rsidR="00731A21" w:rsidRPr="00513DDA" w:rsidRDefault="00731A21" w:rsidP="00186391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Amish Cinnamon Bread</w:t>
      </w:r>
    </w:p>
    <w:p w14:paraId="1992528B" w14:textId="750BA76D" w:rsidR="00186391" w:rsidRDefault="00731A21" w:rsidP="00186391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Workers’ Compensation</w:t>
      </w:r>
    </w:p>
    <w:p w14:paraId="78FBFFB3" w14:textId="1E1EB3AA" w:rsidR="00731A21" w:rsidRDefault="00731A21" w:rsidP="00186391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Del Norte County/KCSD Hazard Mitigation Draft</w:t>
      </w:r>
    </w:p>
    <w:p w14:paraId="029E340C" w14:textId="2190BEC4" w:rsidR="00731A21" w:rsidRPr="00513DDA" w:rsidRDefault="00731A21" w:rsidP="00186391">
      <w:pPr>
        <w:pStyle w:val="ListParagraph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Brush Hog/Fence Line/Ace Hardware $135.00 per day</w:t>
      </w:r>
    </w:p>
    <w:p w14:paraId="01F43E0C" w14:textId="15559D9B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CORRESPONDENCE:</w:t>
      </w:r>
    </w:p>
    <w:p w14:paraId="4AE85DC7" w14:textId="60B6001C" w:rsidR="0039047E" w:rsidRPr="00513DDA" w:rsidRDefault="002264EF" w:rsidP="0039047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None</w:t>
      </w:r>
    </w:p>
    <w:p w14:paraId="108BFBF5" w14:textId="0FB81BFE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CASH FLOW REPORT:</w:t>
      </w:r>
    </w:p>
    <w:p w14:paraId="1BE20263" w14:textId="603BD7B2" w:rsidR="0039047E" w:rsidRPr="00513DDA" w:rsidRDefault="00F133A1" w:rsidP="0039047E">
      <w:pPr>
        <w:pStyle w:val="ListParagraph"/>
        <w:numPr>
          <w:ilvl w:val="0"/>
          <w:numId w:val="25"/>
        </w:numPr>
        <w:rPr>
          <w:sz w:val="30"/>
          <w:szCs w:val="30"/>
        </w:rPr>
      </w:pPr>
      <w:r w:rsidRPr="00513DDA">
        <w:rPr>
          <w:sz w:val="30"/>
          <w:szCs w:val="30"/>
        </w:rPr>
        <w:t>20</w:t>
      </w:r>
      <w:r w:rsidR="00181387" w:rsidRPr="00513DDA">
        <w:rPr>
          <w:sz w:val="30"/>
          <w:szCs w:val="30"/>
          <w:vertAlign w:val="superscript"/>
        </w:rPr>
        <w:t>th</w:t>
      </w:r>
      <w:r w:rsidR="00181387" w:rsidRPr="00513DDA">
        <w:rPr>
          <w:sz w:val="30"/>
          <w:szCs w:val="30"/>
        </w:rPr>
        <w:t xml:space="preserve"> </w:t>
      </w:r>
      <w:r w:rsidR="00A50E69" w:rsidRPr="00513DDA">
        <w:rPr>
          <w:sz w:val="30"/>
          <w:szCs w:val="30"/>
        </w:rPr>
        <w:t>August</w:t>
      </w:r>
      <w:r w:rsidR="002264EF" w:rsidRPr="00513DDA">
        <w:rPr>
          <w:sz w:val="30"/>
          <w:szCs w:val="30"/>
        </w:rPr>
        <w:t xml:space="preserve"> </w:t>
      </w:r>
      <w:r w:rsidRPr="00513DDA">
        <w:rPr>
          <w:sz w:val="30"/>
          <w:szCs w:val="30"/>
        </w:rPr>
        <w:t>2025</w:t>
      </w:r>
    </w:p>
    <w:p w14:paraId="2516A82E" w14:textId="4526B229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EXECUTIVE SESSION:</w:t>
      </w:r>
    </w:p>
    <w:p w14:paraId="788D9805" w14:textId="7CBB667C" w:rsidR="00427F04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ADJOUR</w:t>
      </w:r>
      <w:r w:rsidR="00BD3BE9" w:rsidRPr="00513DDA">
        <w:rPr>
          <w:sz w:val="30"/>
          <w:szCs w:val="30"/>
        </w:rPr>
        <w:t>N</w:t>
      </w:r>
      <w:r w:rsidRPr="00513DDA">
        <w:rPr>
          <w:sz w:val="30"/>
          <w:szCs w:val="30"/>
        </w:rPr>
        <w:t>MENT:</w:t>
      </w:r>
    </w:p>
    <w:p w14:paraId="3EEA0C40" w14:textId="77777777" w:rsidR="00A2164C" w:rsidRPr="00513DDA" w:rsidRDefault="00A2164C">
      <w:pPr>
        <w:rPr>
          <w:sz w:val="30"/>
          <w:szCs w:val="30"/>
        </w:rPr>
      </w:pPr>
    </w:p>
    <w:p w14:paraId="26061D94" w14:textId="312398DC" w:rsidR="00872B02" w:rsidRPr="00513DDA" w:rsidRDefault="00427F04">
      <w:pPr>
        <w:rPr>
          <w:sz w:val="30"/>
          <w:szCs w:val="30"/>
        </w:rPr>
      </w:pPr>
      <w:r w:rsidRPr="00513DDA">
        <w:rPr>
          <w:sz w:val="30"/>
          <w:szCs w:val="30"/>
        </w:rPr>
        <w:t>Next Regular Board Meeting</w:t>
      </w:r>
      <w:r w:rsidR="0039047E" w:rsidRPr="00513DDA">
        <w:rPr>
          <w:sz w:val="30"/>
          <w:szCs w:val="30"/>
        </w:rPr>
        <w:t xml:space="preserve"> </w:t>
      </w:r>
      <w:r w:rsidR="00A50E69" w:rsidRPr="00513DDA">
        <w:rPr>
          <w:sz w:val="30"/>
          <w:szCs w:val="30"/>
        </w:rPr>
        <w:t>17</w:t>
      </w:r>
      <w:r w:rsidR="00EC772A" w:rsidRPr="00513DDA">
        <w:rPr>
          <w:sz w:val="30"/>
          <w:szCs w:val="30"/>
          <w:vertAlign w:val="superscript"/>
        </w:rPr>
        <w:t>th</w:t>
      </w:r>
      <w:r w:rsidR="00EC772A" w:rsidRPr="00513DDA">
        <w:rPr>
          <w:sz w:val="30"/>
          <w:szCs w:val="30"/>
        </w:rPr>
        <w:t xml:space="preserve"> </w:t>
      </w:r>
      <w:r w:rsidR="00A50E69" w:rsidRPr="00513DDA">
        <w:rPr>
          <w:sz w:val="30"/>
          <w:szCs w:val="30"/>
        </w:rPr>
        <w:t>September</w:t>
      </w:r>
      <w:r w:rsidR="00437A0A" w:rsidRPr="00513DDA">
        <w:rPr>
          <w:sz w:val="30"/>
          <w:szCs w:val="30"/>
        </w:rPr>
        <w:t xml:space="preserve"> 2025</w:t>
      </w:r>
      <w:r w:rsidR="0064072C" w:rsidRPr="00513DDA">
        <w:rPr>
          <w:sz w:val="30"/>
          <w:szCs w:val="30"/>
        </w:rPr>
        <w:t xml:space="preserve">                </w:t>
      </w:r>
    </w:p>
    <w:sectPr w:rsidR="00872B02" w:rsidRPr="00513DDA" w:rsidSect="00A216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746EEE"/>
    <w:multiLevelType w:val="hybridMultilevel"/>
    <w:tmpl w:val="BC14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A15B54"/>
    <w:multiLevelType w:val="hybridMultilevel"/>
    <w:tmpl w:val="B6C2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D25A1"/>
    <w:multiLevelType w:val="hybridMultilevel"/>
    <w:tmpl w:val="8E12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1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4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3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7"/>
  </w:num>
  <w:num w:numId="24" w16cid:durableId="1934582163">
    <w:abstractNumId w:val="17"/>
  </w:num>
  <w:num w:numId="25" w16cid:durableId="179777607">
    <w:abstractNumId w:val="22"/>
  </w:num>
  <w:num w:numId="26" w16cid:durableId="1512647931">
    <w:abstractNumId w:val="20"/>
  </w:num>
  <w:num w:numId="27" w16cid:durableId="1961180113">
    <w:abstractNumId w:val="26"/>
  </w:num>
  <w:num w:numId="28" w16cid:durableId="189959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4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848A7"/>
    <w:rsid w:val="000C19D1"/>
    <w:rsid w:val="000E2DEB"/>
    <w:rsid w:val="00123846"/>
    <w:rsid w:val="00133112"/>
    <w:rsid w:val="00181387"/>
    <w:rsid w:val="00186391"/>
    <w:rsid w:val="001A6807"/>
    <w:rsid w:val="001D2240"/>
    <w:rsid w:val="0020494D"/>
    <w:rsid w:val="002172BC"/>
    <w:rsid w:val="002264EF"/>
    <w:rsid w:val="002275AA"/>
    <w:rsid w:val="0024136E"/>
    <w:rsid w:val="0033458E"/>
    <w:rsid w:val="003718FC"/>
    <w:rsid w:val="0039047E"/>
    <w:rsid w:val="003C23B5"/>
    <w:rsid w:val="003F4BEB"/>
    <w:rsid w:val="004111DD"/>
    <w:rsid w:val="00420806"/>
    <w:rsid w:val="00427F04"/>
    <w:rsid w:val="0043327F"/>
    <w:rsid w:val="00437A0A"/>
    <w:rsid w:val="00480BE1"/>
    <w:rsid w:val="004A3EDB"/>
    <w:rsid w:val="004B1602"/>
    <w:rsid w:val="004D7DDE"/>
    <w:rsid w:val="004F516B"/>
    <w:rsid w:val="0050716B"/>
    <w:rsid w:val="00513DDA"/>
    <w:rsid w:val="0054082A"/>
    <w:rsid w:val="0061382F"/>
    <w:rsid w:val="00631BDD"/>
    <w:rsid w:val="0064072C"/>
    <w:rsid w:val="00645252"/>
    <w:rsid w:val="006730B8"/>
    <w:rsid w:val="006A6A9D"/>
    <w:rsid w:val="006D3D74"/>
    <w:rsid w:val="006F13A9"/>
    <w:rsid w:val="00731A21"/>
    <w:rsid w:val="0074296C"/>
    <w:rsid w:val="00750864"/>
    <w:rsid w:val="007A1E64"/>
    <w:rsid w:val="007A4626"/>
    <w:rsid w:val="007E521D"/>
    <w:rsid w:val="00820694"/>
    <w:rsid w:val="0083569A"/>
    <w:rsid w:val="00854E92"/>
    <w:rsid w:val="0086668D"/>
    <w:rsid w:val="008720EF"/>
    <w:rsid w:val="00872B02"/>
    <w:rsid w:val="009431B3"/>
    <w:rsid w:val="00943EE7"/>
    <w:rsid w:val="009874BE"/>
    <w:rsid w:val="00997C21"/>
    <w:rsid w:val="00A00D4E"/>
    <w:rsid w:val="00A2164C"/>
    <w:rsid w:val="00A50E69"/>
    <w:rsid w:val="00A571F0"/>
    <w:rsid w:val="00A8698D"/>
    <w:rsid w:val="00A9204E"/>
    <w:rsid w:val="00A93BAA"/>
    <w:rsid w:val="00AB030A"/>
    <w:rsid w:val="00AB2B40"/>
    <w:rsid w:val="00AC6E9A"/>
    <w:rsid w:val="00AD67D2"/>
    <w:rsid w:val="00B22307"/>
    <w:rsid w:val="00B44906"/>
    <w:rsid w:val="00B527FF"/>
    <w:rsid w:val="00B75AEF"/>
    <w:rsid w:val="00BA62E3"/>
    <w:rsid w:val="00BD3BE9"/>
    <w:rsid w:val="00CB29BA"/>
    <w:rsid w:val="00CD2ECE"/>
    <w:rsid w:val="00D527FE"/>
    <w:rsid w:val="00D536D1"/>
    <w:rsid w:val="00D86B22"/>
    <w:rsid w:val="00DC0B8C"/>
    <w:rsid w:val="00DC0D98"/>
    <w:rsid w:val="00DC27FB"/>
    <w:rsid w:val="00DD0D14"/>
    <w:rsid w:val="00DF55D6"/>
    <w:rsid w:val="00E121E9"/>
    <w:rsid w:val="00EC772A"/>
    <w:rsid w:val="00F03BCE"/>
    <w:rsid w:val="00F133A1"/>
    <w:rsid w:val="00F17929"/>
    <w:rsid w:val="00F21675"/>
    <w:rsid w:val="00F23C01"/>
    <w:rsid w:val="00F50D7D"/>
    <w:rsid w:val="00FA320F"/>
    <w:rsid w:val="00FB2383"/>
    <w:rsid w:val="00FD0BF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23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6</cp:revision>
  <cp:lastPrinted>2025-08-17T21:24:00Z</cp:lastPrinted>
  <dcterms:created xsi:type="dcterms:W3CDTF">2025-08-15T21:46:00Z</dcterms:created>
  <dcterms:modified xsi:type="dcterms:W3CDTF">2025-08-18T17:03:00Z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