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73A43BDD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</w:t>
      </w:r>
      <w:r w:rsidR="00FA320F">
        <w:rPr>
          <w:sz w:val="32"/>
          <w:szCs w:val="32"/>
        </w:rPr>
        <w:t>111 Klamath Mill Road</w:t>
      </w:r>
      <w:r w:rsidRPr="00A571F0">
        <w:rPr>
          <w:sz w:val="32"/>
          <w:szCs w:val="32"/>
        </w:rPr>
        <w:t>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627A1109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</w:t>
      </w:r>
      <w:r w:rsidR="00AD67D2">
        <w:rPr>
          <w:sz w:val="32"/>
          <w:szCs w:val="32"/>
        </w:rPr>
        <w:t xml:space="preserve">     </w:t>
      </w:r>
      <w:r w:rsidRPr="00A571F0">
        <w:rPr>
          <w:sz w:val="32"/>
          <w:szCs w:val="32"/>
        </w:rPr>
        <w:t xml:space="preserve"> </w:t>
      </w:r>
      <w:r w:rsidR="0074296C">
        <w:rPr>
          <w:sz w:val="32"/>
          <w:szCs w:val="32"/>
        </w:rPr>
        <w:t xml:space="preserve">  </w:t>
      </w:r>
      <w:r w:rsidRPr="00A571F0">
        <w:rPr>
          <w:sz w:val="32"/>
          <w:szCs w:val="32"/>
        </w:rPr>
        <w:t xml:space="preserve">      </w:t>
      </w:r>
      <w:r w:rsidR="003F4BEB">
        <w:rPr>
          <w:sz w:val="32"/>
          <w:szCs w:val="32"/>
        </w:rPr>
        <w:t>1</w:t>
      </w:r>
      <w:r w:rsidR="0074296C">
        <w:rPr>
          <w:sz w:val="32"/>
          <w:szCs w:val="32"/>
        </w:rPr>
        <w:t>6</w:t>
      </w:r>
      <w:r w:rsidR="0074296C" w:rsidRPr="0074296C">
        <w:rPr>
          <w:sz w:val="32"/>
          <w:szCs w:val="32"/>
          <w:vertAlign w:val="superscript"/>
        </w:rPr>
        <w:t>th</w:t>
      </w:r>
      <w:r w:rsidR="0074296C">
        <w:rPr>
          <w:sz w:val="32"/>
          <w:szCs w:val="32"/>
        </w:rPr>
        <w:t xml:space="preserve"> July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23A2A52C" w14:textId="31A745E7" w:rsidR="00CB29BA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5566DDE" w:rsidR="000E2DEB" w:rsidRPr="00CB29BA" w:rsidRDefault="00A2164C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B29BA">
        <w:rPr>
          <w:sz w:val="28"/>
          <w:szCs w:val="28"/>
        </w:rPr>
        <w:t xml:space="preserve"> </w:t>
      </w:r>
      <w:r w:rsidR="000E2DEB" w:rsidRPr="00CB29BA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66764B04" w:rsidR="000E2DEB" w:rsidRPr="00A2164C" w:rsidRDefault="003F4BE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74296C">
        <w:rPr>
          <w:sz w:val="28"/>
          <w:szCs w:val="28"/>
        </w:rPr>
        <w:t>6</w:t>
      </w:r>
      <w:r w:rsidR="0074296C" w:rsidRPr="0074296C">
        <w:rPr>
          <w:sz w:val="28"/>
          <w:szCs w:val="28"/>
          <w:vertAlign w:val="superscript"/>
        </w:rPr>
        <w:t>th</w:t>
      </w:r>
      <w:r w:rsidR="0074296C">
        <w:rPr>
          <w:sz w:val="28"/>
          <w:szCs w:val="28"/>
        </w:rPr>
        <w:t xml:space="preserve"> July</w:t>
      </w:r>
      <w:r w:rsidR="00AD67D2">
        <w:rPr>
          <w:sz w:val="28"/>
          <w:szCs w:val="28"/>
        </w:rPr>
        <w:t xml:space="preserve"> </w:t>
      </w:r>
      <w:r w:rsidR="004A3EDB" w:rsidRPr="00A2164C">
        <w:rPr>
          <w:sz w:val="28"/>
          <w:szCs w:val="28"/>
        </w:rPr>
        <w:t>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68776702" w:rsidR="004A3EDB" w:rsidRPr="00A2164C" w:rsidRDefault="0074296C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18</w:t>
      </w:r>
      <w:r w:rsidRPr="0074296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  <w:r w:rsidR="001A6807" w:rsidRPr="00A2164C">
        <w:rPr>
          <w:sz w:val="28"/>
          <w:szCs w:val="28"/>
        </w:rPr>
        <w:t xml:space="preserve"> 2025</w:t>
      </w:r>
    </w:p>
    <w:p w14:paraId="7640401B" w14:textId="731AD6F5" w:rsidR="001A6807" w:rsidRDefault="00427F04" w:rsidP="00CB29BA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3472E5A0" w14:textId="4AA5C0EE" w:rsidR="00CB29BA" w:rsidRPr="00FA320F" w:rsidRDefault="00D86B22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Sandy Moreno/Treasurer</w:t>
      </w: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78D68075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r w:rsidR="0074296C">
        <w:rPr>
          <w:sz w:val="28"/>
          <w:szCs w:val="28"/>
        </w:rPr>
        <w:t>June</w:t>
      </w:r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5BAFB704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74296C">
        <w:rPr>
          <w:sz w:val="28"/>
          <w:szCs w:val="28"/>
        </w:rPr>
        <w:t>June</w:t>
      </w:r>
      <w:r w:rsidR="003F4BEB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2025</w:t>
      </w:r>
    </w:p>
    <w:p w14:paraId="140598C8" w14:textId="00225379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74296C">
        <w:rPr>
          <w:sz w:val="28"/>
          <w:szCs w:val="28"/>
        </w:rPr>
        <w:t xml:space="preserve">June </w:t>
      </w:r>
      <w:r w:rsidR="001A6807" w:rsidRPr="00A2164C">
        <w:rPr>
          <w:sz w:val="28"/>
          <w:szCs w:val="28"/>
        </w:rPr>
        <w:t>2025</w:t>
      </w:r>
    </w:p>
    <w:p w14:paraId="200F6F5E" w14:textId="2150BAFE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74296C">
        <w:rPr>
          <w:sz w:val="28"/>
          <w:szCs w:val="28"/>
        </w:rPr>
        <w:t>June</w:t>
      </w:r>
      <w:r w:rsidR="003F4BEB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2025</w:t>
      </w:r>
    </w:p>
    <w:p w14:paraId="2350E0E1" w14:textId="760CA3EC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74296C">
        <w:rPr>
          <w:sz w:val="28"/>
          <w:szCs w:val="28"/>
        </w:rPr>
        <w:t>June</w:t>
      </w:r>
      <w:r w:rsidR="001A6807" w:rsidRPr="00A2164C">
        <w:rPr>
          <w:sz w:val="28"/>
          <w:szCs w:val="28"/>
        </w:rPr>
        <w:t xml:space="preserve"> 2025</w:t>
      </w:r>
    </w:p>
    <w:p w14:paraId="6405C322" w14:textId="789341EB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74296C">
        <w:rPr>
          <w:sz w:val="28"/>
          <w:szCs w:val="28"/>
        </w:rPr>
        <w:t>June</w:t>
      </w:r>
      <w:r w:rsidR="001A6807" w:rsidRPr="00A2164C">
        <w:rPr>
          <w:sz w:val="28"/>
          <w:szCs w:val="28"/>
        </w:rPr>
        <w:t xml:space="preserve"> 2025</w:t>
      </w:r>
    </w:p>
    <w:p w14:paraId="3D474A41" w14:textId="20D7E179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74296C">
        <w:rPr>
          <w:sz w:val="28"/>
          <w:szCs w:val="28"/>
        </w:rPr>
        <w:t>June</w:t>
      </w:r>
      <w:r w:rsidR="001A6807" w:rsidRPr="00A2164C">
        <w:rPr>
          <w:sz w:val="28"/>
          <w:szCs w:val="28"/>
        </w:rPr>
        <w:t xml:space="preserve"> 2025</w:t>
      </w:r>
    </w:p>
    <w:p w14:paraId="09851B44" w14:textId="72D12796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74296C">
        <w:rPr>
          <w:sz w:val="28"/>
          <w:szCs w:val="28"/>
        </w:rPr>
        <w:t xml:space="preserve">June </w:t>
      </w:r>
      <w:r w:rsidR="001A6807" w:rsidRPr="00A2164C">
        <w:rPr>
          <w:sz w:val="28"/>
          <w:szCs w:val="28"/>
        </w:rPr>
        <w:t>2025</w:t>
      </w:r>
    </w:p>
    <w:p w14:paraId="0148A31C" w14:textId="439317B4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74296C">
        <w:rPr>
          <w:sz w:val="28"/>
          <w:szCs w:val="28"/>
        </w:rPr>
        <w:t>June</w:t>
      </w:r>
      <w:r w:rsidR="001A6807" w:rsidRPr="00A2164C">
        <w:rPr>
          <w:sz w:val="28"/>
          <w:szCs w:val="28"/>
        </w:rPr>
        <w:t xml:space="preserve"> 2025</w:t>
      </w:r>
    </w:p>
    <w:p w14:paraId="1FD388E6" w14:textId="13AC55AA" w:rsidR="001A6807" w:rsidRDefault="00F50D7D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74296C">
        <w:rPr>
          <w:sz w:val="28"/>
          <w:szCs w:val="28"/>
        </w:rPr>
        <w:t>Ratify Invoice #35606 $2,410.00 Steve’s Septic Service (Large Septic Tanks Pumped).</w:t>
      </w:r>
    </w:p>
    <w:p w14:paraId="58665252" w14:textId="35CE4E6B" w:rsidR="00D86B22" w:rsidRDefault="00D86B22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approve </w:t>
      </w:r>
      <w:r w:rsidR="0054082A">
        <w:rPr>
          <w:sz w:val="28"/>
          <w:szCs w:val="28"/>
        </w:rPr>
        <w:t>I</w:t>
      </w:r>
      <w:r>
        <w:rPr>
          <w:sz w:val="28"/>
          <w:szCs w:val="28"/>
        </w:rPr>
        <w:t>nvoice #</w:t>
      </w:r>
      <w:r w:rsidR="0074296C">
        <w:rPr>
          <w:sz w:val="28"/>
          <w:szCs w:val="28"/>
        </w:rPr>
        <w:t>14158 $892.50 Stover Engineering (CIWQS boundaries)</w:t>
      </w:r>
    </w:p>
    <w:p w14:paraId="15701B36" w14:textId="77FC10AA" w:rsidR="0050716B" w:rsidRPr="003C23B5" w:rsidRDefault="00FA320F" w:rsidP="003C23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approve </w:t>
      </w:r>
      <w:r w:rsidR="0054082A">
        <w:rPr>
          <w:sz w:val="28"/>
          <w:szCs w:val="28"/>
        </w:rPr>
        <w:t>I</w:t>
      </w:r>
      <w:r>
        <w:rPr>
          <w:sz w:val="28"/>
          <w:szCs w:val="28"/>
        </w:rPr>
        <w:t xml:space="preserve">nvoice </w:t>
      </w:r>
      <w:r w:rsidR="00D86B22">
        <w:rPr>
          <w:sz w:val="28"/>
          <w:szCs w:val="28"/>
        </w:rPr>
        <w:t>#</w:t>
      </w:r>
      <w:r w:rsidR="0074296C">
        <w:rPr>
          <w:sz w:val="28"/>
          <w:szCs w:val="28"/>
        </w:rPr>
        <w:t>22257 $6000.00 Su</w:t>
      </w:r>
      <w:r w:rsidR="003C23B5">
        <w:rPr>
          <w:sz w:val="28"/>
          <w:szCs w:val="28"/>
        </w:rPr>
        <w:t xml:space="preserve">mmit Accounting Services $ Taxes (see attached </w:t>
      </w:r>
      <w:r w:rsidR="00437A0A">
        <w:rPr>
          <w:sz w:val="28"/>
          <w:szCs w:val="28"/>
        </w:rPr>
        <w:t>breakdown</w:t>
      </w:r>
      <w:r w:rsidR="003C23B5">
        <w:rPr>
          <w:sz w:val="28"/>
          <w:szCs w:val="28"/>
        </w:rPr>
        <w:t>)</w:t>
      </w:r>
    </w:p>
    <w:p w14:paraId="1F6063EC" w14:textId="338B9F15" w:rsidR="0050716B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Quarterly Banking and Investment Report (</w:t>
      </w:r>
      <w:r w:rsidR="00437A0A">
        <w:rPr>
          <w:sz w:val="28"/>
          <w:szCs w:val="28"/>
        </w:rPr>
        <w:t>4th</w:t>
      </w:r>
      <w:r>
        <w:rPr>
          <w:sz w:val="28"/>
          <w:szCs w:val="28"/>
        </w:rPr>
        <w:t xml:space="preserve"> quarter)</w:t>
      </w:r>
    </w:p>
    <w:p w14:paraId="7F7EA426" w14:textId="4F267586" w:rsidR="0050716B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Approved Payee List</w:t>
      </w:r>
      <w:r w:rsidR="00437A0A">
        <w:rPr>
          <w:sz w:val="28"/>
          <w:szCs w:val="28"/>
        </w:rPr>
        <w:t>/16</w:t>
      </w:r>
      <w:r w:rsidR="00437A0A" w:rsidRPr="00437A0A">
        <w:rPr>
          <w:sz w:val="28"/>
          <w:szCs w:val="28"/>
          <w:vertAlign w:val="superscript"/>
        </w:rPr>
        <w:t>th</w:t>
      </w:r>
      <w:r w:rsidR="00437A0A">
        <w:rPr>
          <w:sz w:val="28"/>
          <w:szCs w:val="28"/>
        </w:rPr>
        <w:t xml:space="preserve"> July 2025</w:t>
      </w:r>
    </w:p>
    <w:p w14:paraId="7DD83E21" w14:textId="4DF26A8B" w:rsidR="0050716B" w:rsidRPr="00CB29BA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Annual Banking and Investment Policy</w:t>
      </w:r>
      <w:r w:rsidR="00437A0A">
        <w:rPr>
          <w:sz w:val="28"/>
          <w:szCs w:val="28"/>
        </w:rPr>
        <w:t>/2025/2026</w:t>
      </w:r>
    </w:p>
    <w:p w14:paraId="02CC5EE4" w14:textId="70C429EF" w:rsidR="0054082A" w:rsidRPr="003C23B5" w:rsidRDefault="000C19D1" w:rsidP="003C23B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3F4BEB">
        <w:rPr>
          <w:sz w:val="28"/>
          <w:szCs w:val="28"/>
        </w:rPr>
        <w:t>May</w:t>
      </w:r>
      <w:r w:rsidR="00AB2B40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0CFB5A77" w14:textId="5A622904" w:rsidR="00427F04" w:rsidRPr="0054082A" w:rsidRDefault="0054082A" w:rsidP="0054082A">
      <w:pPr>
        <w:rPr>
          <w:sz w:val="28"/>
          <w:szCs w:val="28"/>
        </w:rPr>
      </w:pPr>
      <w:r w:rsidRPr="0054082A">
        <w:rPr>
          <w:sz w:val="28"/>
          <w:szCs w:val="28"/>
        </w:rPr>
        <w:t>C</w:t>
      </w:r>
      <w:r w:rsidR="00427F04" w:rsidRPr="0054082A">
        <w:rPr>
          <w:sz w:val="28"/>
          <w:szCs w:val="28"/>
        </w:rPr>
        <w:t>USTOMER CONCERNS:</w:t>
      </w:r>
    </w:p>
    <w:p w14:paraId="2A3FEED9" w14:textId="7FF6BBA7" w:rsidR="006A6A9D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Billing Register, </w:t>
      </w:r>
      <w:r w:rsidR="003C23B5">
        <w:rPr>
          <w:sz w:val="28"/>
          <w:szCs w:val="28"/>
        </w:rPr>
        <w:t>June</w:t>
      </w:r>
      <w:r>
        <w:rPr>
          <w:sz w:val="28"/>
          <w:szCs w:val="28"/>
        </w:rPr>
        <w:t xml:space="preserve"> 2025</w:t>
      </w:r>
    </w:p>
    <w:p w14:paraId="7AA8ACE6" w14:textId="4282133F" w:rsidR="0024136E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Adjustment, </w:t>
      </w:r>
      <w:r w:rsidR="003C23B5">
        <w:rPr>
          <w:sz w:val="28"/>
          <w:szCs w:val="28"/>
        </w:rPr>
        <w:t>June</w:t>
      </w:r>
      <w:r w:rsidR="00AB2B40">
        <w:rPr>
          <w:sz w:val="28"/>
          <w:szCs w:val="28"/>
        </w:rPr>
        <w:t xml:space="preserve"> </w:t>
      </w:r>
      <w:r>
        <w:rPr>
          <w:sz w:val="28"/>
          <w:szCs w:val="28"/>
        </w:rPr>
        <w:t>2925</w:t>
      </w:r>
    </w:p>
    <w:p w14:paraId="18099618" w14:textId="1CBC7EE2" w:rsidR="00FA320F" w:rsidRPr="00FA320F" w:rsidRDefault="00E121E9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Yurok Indian Housing Authority, </w:t>
      </w:r>
      <w:r w:rsidR="003C23B5">
        <w:rPr>
          <w:sz w:val="28"/>
          <w:szCs w:val="28"/>
        </w:rPr>
        <w:t xml:space="preserve">June </w:t>
      </w:r>
      <w:r w:rsidR="00AB2B40">
        <w:rPr>
          <w:sz w:val="28"/>
          <w:szCs w:val="28"/>
        </w:rPr>
        <w:t>2025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32EB0E22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bookmarkStart w:id="0" w:name="_Hlk190438716"/>
      <w:r w:rsidR="003C23B5">
        <w:rPr>
          <w:sz w:val="28"/>
          <w:szCs w:val="28"/>
        </w:rPr>
        <w:t>June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0"/>
    </w:p>
    <w:p w14:paraId="7D98E132" w14:textId="69C3207D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Effluent Flow, Rainfall &amp; Monitoring Report</w:t>
      </w:r>
      <w:r w:rsidR="00E121E9">
        <w:rPr>
          <w:sz w:val="28"/>
          <w:szCs w:val="28"/>
        </w:rPr>
        <w:t xml:space="preserve">, </w:t>
      </w:r>
      <w:r w:rsidR="003C23B5">
        <w:rPr>
          <w:sz w:val="28"/>
          <w:szCs w:val="28"/>
        </w:rPr>
        <w:t>June</w:t>
      </w:r>
      <w:r w:rsidR="00AB2B40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7F67E75D" w14:textId="440752F3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3C23B5">
        <w:rPr>
          <w:sz w:val="28"/>
          <w:szCs w:val="28"/>
        </w:rPr>
        <w:t>May</w:t>
      </w:r>
      <w:r w:rsidR="0024136E" w:rsidRPr="00A2164C">
        <w:rPr>
          <w:sz w:val="28"/>
          <w:szCs w:val="28"/>
        </w:rPr>
        <w:t xml:space="preserve"> 202</w:t>
      </w:r>
      <w:r w:rsidR="00E121E9">
        <w:rPr>
          <w:sz w:val="28"/>
          <w:szCs w:val="28"/>
        </w:rPr>
        <w:t>5</w:t>
      </w:r>
      <w:r w:rsidRPr="00A2164C">
        <w:rPr>
          <w:sz w:val="28"/>
          <w:szCs w:val="28"/>
        </w:rPr>
        <w:t>.</w:t>
      </w:r>
    </w:p>
    <w:p w14:paraId="7C50833B" w14:textId="5C901046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6F13A9">
        <w:rPr>
          <w:sz w:val="28"/>
          <w:szCs w:val="28"/>
        </w:rPr>
        <w:tab/>
      </w:r>
      <w:r w:rsidR="003C23B5">
        <w:rPr>
          <w:sz w:val="28"/>
          <w:szCs w:val="28"/>
        </w:rPr>
        <w:t>6</w:t>
      </w:r>
      <w:r w:rsidR="0039047E" w:rsidRPr="00A2164C">
        <w:rPr>
          <w:sz w:val="28"/>
          <w:szCs w:val="28"/>
        </w:rPr>
        <w:t>/1-</w:t>
      </w:r>
      <w:r w:rsidR="003C23B5">
        <w:rPr>
          <w:sz w:val="28"/>
          <w:szCs w:val="28"/>
        </w:rPr>
        <w:t>6</w:t>
      </w:r>
      <w:r w:rsidR="0039047E" w:rsidRPr="00A2164C">
        <w:rPr>
          <w:sz w:val="28"/>
          <w:szCs w:val="28"/>
        </w:rPr>
        <w:t>/</w:t>
      </w:r>
      <w:r w:rsidR="00AB2B40" w:rsidRPr="00A2164C">
        <w:rPr>
          <w:sz w:val="28"/>
          <w:szCs w:val="28"/>
        </w:rPr>
        <w:t xml:space="preserve">15, </w:t>
      </w:r>
      <w:r w:rsidR="003C23B5">
        <w:rPr>
          <w:sz w:val="28"/>
          <w:szCs w:val="28"/>
        </w:rPr>
        <w:t>6</w:t>
      </w:r>
      <w:r w:rsidR="00AB2B40">
        <w:rPr>
          <w:sz w:val="28"/>
          <w:szCs w:val="28"/>
        </w:rPr>
        <w:t>/16-</w:t>
      </w:r>
      <w:r w:rsidR="003C23B5">
        <w:rPr>
          <w:sz w:val="28"/>
          <w:szCs w:val="28"/>
        </w:rPr>
        <w:t>6</w:t>
      </w:r>
      <w:r w:rsidR="00AB2B40">
        <w:rPr>
          <w:sz w:val="28"/>
          <w:szCs w:val="28"/>
        </w:rPr>
        <w:t>/3</w:t>
      </w:r>
      <w:r w:rsidR="003C23B5">
        <w:rPr>
          <w:sz w:val="28"/>
          <w:szCs w:val="28"/>
        </w:rPr>
        <w:t>0</w:t>
      </w:r>
      <w:r w:rsidR="00AB2B40">
        <w:rPr>
          <w:sz w:val="28"/>
          <w:szCs w:val="28"/>
        </w:rPr>
        <w:t xml:space="preserve"> </w:t>
      </w:r>
      <w:r w:rsidR="0039047E" w:rsidRPr="00A2164C">
        <w:rPr>
          <w:sz w:val="28"/>
          <w:szCs w:val="28"/>
        </w:rPr>
        <w:t>202</w:t>
      </w:r>
      <w:r w:rsidR="0024136E" w:rsidRPr="00A2164C">
        <w:rPr>
          <w:sz w:val="28"/>
          <w:szCs w:val="28"/>
        </w:rPr>
        <w:t>5</w:t>
      </w:r>
    </w:p>
    <w:p w14:paraId="09909451" w14:textId="22E674A4" w:rsidR="0039047E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6F13A9">
        <w:rPr>
          <w:sz w:val="28"/>
          <w:szCs w:val="28"/>
        </w:rPr>
        <w:tab/>
      </w:r>
      <w:r w:rsidR="006F13A9">
        <w:rPr>
          <w:sz w:val="28"/>
          <w:szCs w:val="28"/>
        </w:rPr>
        <w:tab/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>/1-</w:t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>/15,</w:t>
      </w:r>
      <w:r w:rsidR="00FA320F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071E221A" w14:textId="62EC8DCA" w:rsidR="00AB2B40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Andrea Bates Payroll </w:t>
      </w:r>
      <w:r w:rsidR="006F13A9">
        <w:rPr>
          <w:sz w:val="28"/>
          <w:szCs w:val="28"/>
        </w:rPr>
        <w:tab/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>/1-</w:t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 xml:space="preserve">/15, </w:t>
      </w:r>
      <w:r w:rsidR="003C23B5">
        <w:rPr>
          <w:sz w:val="28"/>
          <w:szCs w:val="28"/>
        </w:rPr>
        <w:t>6</w:t>
      </w:r>
      <w:r>
        <w:rPr>
          <w:sz w:val="28"/>
          <w:szCs w:val="28"/>
        </w:rPr>
        <w:t>/16</w:t>
      </w:r>
      <w:r w:rsidR="00FB2383">
        <w:rPr>
          <w:sz w:val="28"/>
          <w:szCs w:val="28"/>
        </w:rPr>
        <w:t>-</w:t>
      </w:r>
      <w:r w:rsidR="003C23B5">
        <w:rPr>
          <w:sz w:val="28"/>
          <w:szCs w:val="28"/>
        </w:rPr>
        <w:t>6</w:t>
      </w:r>
      <w:r>
        <w:rPr>
          <w:sz w:val="28"/>
          <w:szCs w:val="28"/>
        </w:rPr>
        <w:t>/3</w:t>
      </w:r>
      <w:r w:rsidR="003C23B5">
        <w:rPr>
          <w:sz w:val="28"/>
          <w:szCs w:val="28"/>
        </w:rPr>
        <w:t>0</w:t>
      </w:r>
      <w:r>
        <w:rPr>
          <w:sz w:val="28"/>
          <w:szCs w:val="28"/>
        </w:rPr>
        <w:t xml:space="preserve"> 2025</w:t>
      </w:r>
    </w:p>
    <w:p w14:paraId="6C2D9D8E" w14:textId="2E2C960A" w:rsidR="00AB2B40" w:rsidRPr="00A2164C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Weyman Thomas Payroll </w:t>
      </w:r>
      <w:r w:rsidR="006F13A9">
        <w:rPr>
          <w:sz w:val="28"/>
          <w:szCs w:val="28"/>
        </w:rPr>
        <w:tab/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>/1-</w:t>
      </w:r>
      <w:r w:rsidR="003C23B5">
        <w:rPr>
          <w:sz w:val="28"/>
          <w:szCs w:val="28"/>
        </w:rPr>
        <w:t>6</w:t>
      </w:r>
      <w:r w:rsidR="006F13A9">
        <w:rPr>
          <w:sz w:val="28"/>
          <w:szCs w:val="28"/>
        </w:rPr>
        <w:t>/15,</w:t>
      </w:r>
      <w:r>
        <w:rPr>
          <w:sz w:val="28"/>
          <w:szCs w:val="28"/>
        </w:rPr>
        <w:t xml:space="preserve"> 2025</w:t>
      </w:r>
    </w:p>
    <w:p w14:paraId="5AAE5D59" w14:textId="364FF6B0" w:rsidR="0039047E" w:rsidRPr="00A2164C" w:rsidRDefault="00AB2B40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Monthly Microbac</w:t>
      </w:r>
      <w:r w:rsidR="0039047E" w:rsidRPr="00A2164C">
        <w:rPr>
          <w:sz w:val="28"/>
          <w:szCs w:val="28"/>
        </w:rPr>
        <w:t xml:space="preserve"> </w:t>
      </w:r>
      <w:r w:rsidR="003C23B5">
        <w:rPr>
          <w:sz w:val="28"/>
          <w:szCs w:val="28"/>
        </w:rPr>
        <w:t xml:space="preserve">Report, June </w:t>
      </w:r>
      <w:r w:rsidR="003C23B5" w:rsidRPr="00A2164C">
        <w:rPr>
          <w:sz w:val="28"/>
          <w:szCs w:val="28"/>
        </w:rPr>
        <w:t>2025</w:t>
      </w:r>
    </w:p>
    <w:p w14:paraId="167EDDC5" w14:textId="51778DE8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Generator &amp; Propane Maintenance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3C23B5">
        <w:rPr>
          <w:sz w:val="28"/>
          <w:szCs w:val="28"/>
        </w:rPr>
        <w:t>June</w:t>
      </w:r>
      <w:r w:rsidR="0024136E" w:rsidRPr="00A2164C">
        <w:rPr>
          <w:sz w:val="28"/>
          <w:szCs w:val="28"/>
        </w:rPr>
        <w:t xml:space="preserve"> 2025</w:t>
      </w:r>
    </w:p>
    <w:p w14:paraId="7ECC1748" w14:textId="79822D8B" w:rsidR="0024136E" w:rsidRPr="00A93BAA" w:rsidRDefault="0039047E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Disinfection Monitoring Report</w:t>
      </w:r>
      <w:r w:rsidR="00E121E9">
        <w:rPr>
          <w:sz w:val="28"/>
          <w:szCs w:val="28"/>
        </w:rPr>
        <w:t xml:space="preserve">, </w:t>
      </w:r>
      <w:r w:rsidR="003C23B5">
        <w:rPr>
          <w:sz w:val="28"/>
          <w:szCs w:val="28"/>
        </w:rPr>
        <w:t>June</w:t>
      </w:r>
      <w:r w:rsidR="0024136E" w:rsidRPr="00A2164C">
        <w:rPr>
          <w:sz w:val="28"/>
          <w:szCs w:val="28"/>
        </w:rPr>
        <w:t xml:space="preserve"> 2025</w:t>
      </w:r>
    </w:p>
    <w:p w14:paraId="2D8D6A89" w14:textId="4199ACBA" w:rsidR="00E121E9" w:rsidRPr="002264EF" w:rsidRDefault="00427F04" w:rsidP="002264EF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07D6FBC2" w14:textId="1345DE33" w:rsidR="00A93BAA" w:rsidRDefault="00A93BAA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Yurok Tri</w:t>
      </w:r>
      <w:r w:rsidR="00186391">
        <w:rPr>
          <w:sz w:val="28"/>
          <w:szCs w:val="28"/>
        </w:rPr>
        <w:t>ble Court/Fern Bates</w:t>
      </w:r>
      <w:r w:rsidR="003C23B5">
        <w:rPr>
          <w:sz w:val="28"/>
          <w:szCs w:val="28"/>
        </w:rPr>
        <w:t>/15</w:t>
      </w:r>
      <w:r w:rsidR="003C23B5" w:rsidRPr="003C23B5">
        <w:rPr>
          <w:sz w:val="28"/>
          <w:szCs w:val="28"/>
          <w:vertAlign w:val="superscript"/>
        </w:rPr>
        <w:t>th</w:t>
      </w:r>
      <w:r w:rsidR="003C23B5">
        <w:rPr>
          <w:sz w:val="28"/>
          <w:szCs w:val="28"/>
        </w:rPr>
        <w:t xml:space="preserve"> July 2025</w:t>
      </w:r>
    </w:p>
    <w:p w14:paraId="52615A15" w14:textId="266ADED7" w:rsidR="003C23B5" w:rsidRPr="00186391" w:rsidRDefault="003C23B5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Certificate Maturity/7202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32C9A5B7" w14:textId="1ACA787A" w:rsidR="002264EF" w:rsidRDefault="00854E92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1992528B" w14:textId="5FD346C7" w:rsidR="00186391" w:rsidRPr="00186391" w:rsidRDefault="003C23B5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Coast Central Credit Union</w:t>
      </w:r>
      <w:r w:rsidR="00EC772A">
        <w:rPr>
          <w:sz w:val="28"/>
          <w:szCs w:val="28"/>
        </w:rPr>
        <w:t>/Privacy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60B6001C" w:rsidR="0039047E" w:rsidRPr="00A2164C" w:rsidRDefault="002264EF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210AFDBD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181387" w:rsidRPr="00A2164C">
        <w:rPr>
          <w:sz w:val="28"/>
          <w:szCs w:val="28"/>
          <w:vertAlign w:val="superscript"/>
        </w:rPr>
        <w:t>th</w:t>
      </w:r>
      <w:r w:rsidR="00181387" w:rsidRPr="00A2164C">
        <w:rPr>
          <w:sz w:val="28"/>
          <w:szCs w:val="28"/>
        </w:rPr>
        <w:t xml:space="preserve"> </w:t>
      </w:r>
      <w:r w:rsidR="00EC772A">
        <w:rPr>
          <w:sz w:val="28"/>
          <w:szCs w:val="28"/>
        </w:rPr>
        <w:t>July</w:t>
      </w:r>
      <w:r w:rsidR="002264EF">
        <w:rPr>
          <w:sz w:val="28"/>
          <w:szCs w:val="28"/>
        </w:rPr>
        <w:t xml:space="preserve"> </w:t>
      </w:r>
      <w:r w:rsidRPr="00A2164C">
        <w:rPr>
          <w:sz w:val="28"/>
          <w:szCs w:val="28"/>
        </w:rPr>
        <w:t>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3AB9A273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EC772A">
        <w:rPr>
          <w:sz w:val="28"/>
          <w:szCs w:val="28"/>
        </w:rPr>
        <w:t>19</w:t>
      </w:r>
      <w:r w:rsidR="00EC772A" w:rsidRPr="00EC772A">
        <w:rPr>
          <w:sz w:val="28"/>
          <w:szCs w:val="28"/>
          <w:vertAlign w:val="superscript"/>
        </w:rPr>
        <w:t>th</w:t>
      </w:r>
      <w:r w:rsidR="00EC772A">
        <w:rPr>
          <w:sz w:val="28"/>
          <w:szCs w:val="28"/>
        </w:rPr>
        <w:t xml:space="preserve"> </w:t>
      </w:r>
      <w:r w:rsidR="00437A0A">
        <w:rPr>
          <w:sz w:val="28"/>
          <w:szCs w:val="28"/>
        </w:rPr>
        <w:t xml:space="preserve">August </w:t>
      </w:r>
      <w:r w:rsidR="00437A0A" w:rsidRPr="00A2164C">
        <w:rPr>
          <w:sz w:val="28"/>
          <w:szCs w:val="28"/>
        </w:rPr>
        <w:t>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23846"/>
    <w:rsid w:val="00133112"/>
    <w:rsid w:val="00181387"/>
    <w:rsid w:val="00186391"/>
    <w:rsid w:val="001A6807"/>
    <w:rsid w:val="001D2240"/>
    <w:rsid w:val="0020494D"/>
    <w:rsid w:val="002172BC"/>
    <w:rsid w:val="002264EF"/>
    <w:rsid w:val="002275AA"/>
    <w:rsid w:val="0024136E"/>
    <w:rsid w:val="0033458E"/>
    <w:rsid w:val="003718FC"/>
    <w:rsid w:val="0039047E"/>
    <w:rsid w:val="003C23B5"/>
    <w:rsid w:val="003F4BEB"/>
    <w:rsid w:val="004111DD"/>
    <w:rsid w:val="00427F04"/>
    <w:rsid w:val="0043327F"/>
    <w:rsid w:val="00437A0A"/>
    <w:rsid w:val="00480BE1"/>
    <w:rsid w:val="004A3EDB"/>
    <w:rsid w:val="004B1602"/>
    <w:rsid w:val="004D7DDE"/>
    <w:rsid w:val="004F516B"/>
    <w:rsid w:val="0050716B"/>
    <w:rsid w:val="00530B53"/>
    <w:rsid w:val="0054082A"/>
    <w:rsid w:val="0061382F"/>
    <w:rsid w:val="00631BDD"/>
    <w:rsid w:val="0064072C"/>
    <w:rsid w:val="00645252"/>
    <w:rsid w:val="006730B8"/>
    <w:rsid w:val="006A6A9D"/>
    <w:rsid w:val="006D3D74"/>
    <w:rsid w:val="006F13A9"/>
    <w:rsid w:val="0074296C"/>
    <w:rsid w:val="00750864"/>
    <w:rsid w:val="007A1E64"/>
    <w:rsid w:val="007A4626"/>
    <w:rsid w:val="007E521D"/>
    <w:rsid w:val="00820694"/>
    <w:rsid w:val="0083569A"/>
    <w:rsid w:val="00854E92"/>
    <w:rsid w:val="0086668D"/>
    <w:rsid w:val="008720EF"/>
    <w:rsid w:val="00872B02"/>
    <w:rsid w:val="009175BF"/>
    <w:rsid w:val="009431B3"/>
    <w:rsid w:val="00943EE7"/>
    <w:rsid w:val="00997C21"/>
    <w:rsid w:val="00A00D4E"/>
    <w:rsid w:val="00A2164C"/>
    <w:rsid w:val="00A571F0"/>
    <w:rsid w:val="00A8698D"/>
    <w:rsid w:val="00A9204E"/>
    <w:rsid w:val="00A93BAA"/>
    <w:rsid w:val="00AB2B40"/>
    <w:rsid w:val="00AC6E9A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86B22"/>
    <w:rsid w:val="00DC27FB"/>
    <w:rsid w:val="00DF55D6"/>
    <w:rsid w:val="00E121E9"/>
    <w:rsid w:val="00EC772A"/>
    <w:rsid w:val="00F03BCE"/>
    <w:rsid w:val="00F133A1"/>
    <w:rsid w:val="00F17929"/>
    <w:rsid w:val="00F21675"/>
    <w:rsid w:val="00F23C01"/>
    <w:rsid w:val="00F50D7D"/>
    <w:rsid w:val="00FA320F"/>
    <w:rsid w:val="00FB2383"/>
    <w:rsid w:val="00FD0BF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2</cp:revision>
  <cp:lastPrinted>2025-07-12T18:32:00Z</cp:lastPrinted>
  <dcterms:created xsi:type="dcterms:W3CDTF">2025-07-17T00:35:00Z</dcterms:created>
  <dcterms:modified xsi:type="dcterms:W3CDTF">2025-07-17T00:35:00Z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