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513DDA" w:rsidRDefault="00872B02">
      <w:pPr>
        <w:rPr>
          <w:b/>
          <w:bCs/>
          <w:sz w:val="30"/>
          <w:szCs w:val="30"/>
        </w:rPr>
      </w:pPr>
      <w:r w:rsidRPr="00A571F0">
        <w:rPr>
          <w:sz w:val="32"/>
          <w:szCs w:val="32"/>
        </w:rPr>
        <w:t xml:space="preserve">       </w:t>
      </w:r>
      <w:r w:rsidRPr="00513DDA">
        <w:rPr>
          <w:sz w:val="30"/>
          <w:szCs w:val="30"/>
        </w:rPr>
        <w:t xml:space="preserve">                         </w:t>
      </w:r>
      <w:r w:rsidRPr="00513DDA">
        <w:rPr>
          <w:b/>
          <w:bCs/>
          <w:sz w:val="30"/>
          <w:szCs w:val="30"/>
        </w:rPr>
        <w:t>Klamath Community Services District</w:t>
      </w:r>
    </w:p>
    <w:p w14:paraId="5AFE0DEA" w14:textId="73A43BDD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</w:t>
      </w:r>
      <w:r w:rsidR="00FA320F" w:rsidRPr="00513DDA">
        <w:rPr>
          <w:sz w:val="30"/>
          <w:szCs w:val="30"/>
        </w:rPr>
        <w:t>111 Klamath Mill Road</w:t>
      </w:r>
      <w:r w:rsidRPr="00513DDA">
        <w:rPr>
          <w:sz w:val="30"/>
          <w:szCs w:val="30"/>
        </w:rPr>
        <w:t>, Klamath C</w:t>
      </w:r>
      <w:r w:rsidR="0061382F" w:rsidRPr="00513DDA">
        <w:rPr>
          <w:sz w:val="30"/>
          <w:szCs w:val="30"/>
        </w:rPr>
        <w:t>A</w:t>
      </w:r>
      <w:r w:rsidRPr="00513DDA">
        <w:rPr>
          <w:sz w:val="30"/>
          <w:szCs w:val="30"/>
        </w:rPr>
        <w:t xml:space="preserve"> 95548</w:t>
      </w:r>
    </w:p>
    <w:p w14:paraId="6FAD4CC0" w14:textId="010FC14E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</w:t>
      </w:r>
    </w:p>
    <w:p w14:paraId="257D4578" w14:textId="0C5AC10C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         </w:t>
      </w:r>
      <w:r w:rsidR="00B527FF" w:rsidRPr="00513DDA">
        <w:rPr>
          <w:sz w:val="30"/>
          <w:szCs w:val="30"/>
        </w:rPr>
        <w:t>Regular</w:t>
      </w:r>
      <w:r w:rsidRPr="00513DDA">
        <w:rPr>
          <w:sz w:val="30"/>
          <w:szCs w:val="30"/>
        </w:rPr>
        <w:t xml:space="preserve"> Board Meeting</w:t>
      </w:r>
    </w:p>
    <w:p w14:paraId="4D0A0A03" w14:textId="77777777" w:rsidR="0061382F" w:rsidRPr="00513DDA" w:rsidRDefault="0061382F">
      <w:pPr>
        <w:rPr>
          <w:sz w:val="30"/>
          <w:szCs w:val="30"/>
        </w:rPr>
      </w:pPr>
    </w:p>
    <w:p w14:paraId="6E270E69" w14:textId="482A48B0" w:rsidR="00872B02" w:rsidRPr="00513DDA" w:rsidRDefault="00872B02">
      <w:pPr>
        <w:rPr>
          <w:b/>
          <w:bCs/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                  </w:t>
      </w:r>
      <w:r w:rsidRPr="00513DDA">
        <w:rPr>
          <w:b/>
          <w:bCs/>
          <w:sz w:val="30"/>
          <w:szCs w:val="30"/>
        </w:rPr>
        <w:t>AGENDA</w:t>
      </w:r>
    </w:p>
    <w:p w14:paraId="48FD1D22" w14:textId="77777777" w:rsidR="0064072C" w:rsidRPr="00513DDA" w:rsidRDefault="0064072C">
      <w:pPr>
        <w:rPr>
          <w:sz w:val="30"/>
          <w:szCs w:val="30"/>
        </w:rPr>
      </w:pPr>
    </w:p>
    <w:p w14:paraId="3E678D9D" w14:textId="40C98108" w:rsidR="00427F04" w:rsidRPr="00513DDA" w:rsidRDefault="0064072C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</w:t>
      </w:r>
      <w:r w:rsidR="00AD67D2" w:rsidRPr="00513DDA">
        <w:rPr>
          <w:sz w:val="30"/>
          <w:szCs w:val="30"/>
        </w:rPr>
        <w:t xml:space="preserve">     </w:t>
      </w:r>
      <w:r w:rsidRPr="00513DDA">
        <w:rPr>
          <w:sz w:val="30"/>
          <w:szCs w:val="30"/>
        </w:rPr>
        <w:t xml:space="preserve"> </w:t>
      </w:r>
      <w:r w:rsidR="0074296C" w:rsidRPr="00513DDA">
        <w:rPr>
          <w:sz w:val="30"/>
          <w:szCs w:val="30"/>
        </w:rPr>
        <w:t xml:space="preserve">  </w:t>
      </w:r>
      <w:r w:rsidRPr="00513DDA">
        <w:rPr>
          <w:sz w:val="30"/>
          <w:szCs w:val="30"/>
        </w:rPr>
        <w:t xml:space="preserve">      </w:t>
      </w:r>
      <w:r w:rsidR="00A32241">
        <w:rPr>
          <w:sz w:val="30"/>
          <w:szCs w:val="30"/>
        </w:rPr>
        <w:t>1</w:t>
      </w:r>
      <w:r w:rsidR="00A85246">
        <w:rPr>
          <w:sz w:val="30"/>
          <w:szCs w:val="30"/>
        </w:rPr>
        <w:t>9</w:t>
      </w:r>
      <w:r w:rsidR="008825A1" w:rsidRPr="008825A1">
        <w:rPr>
          <w:sz w:val="30"/>
          <w:szCs w:val="30"/>
          <w:vertAlign w:val="superscript"/>
        </w:rPr>
        <w:t>th</w:t>
      </w:r>
      <w:r w:rsidR="008825A1">
        <w:rPr>
          <w:sz w:val="30"/>
          <w:szCs w:val="30"/>
        </w:rPr>
        <w:t xml:space="preserve"> </w:t>
      </w:r>
      <w:r w:rsidR="00A85246">
        <w:rPr>
          <w:sz w:val="30"/>
          <w:szCs w:val="30"/>
        </w:rPr>
        <w:t>Novem</w:t>
      </w:r>
      <w:r w:rsidR="008825A1">
        <w:rPr>
          <w:sz w:val="30"/>
          <w:szCs w:val="30"/>
        </w:rPr>
        <w:t>ber</w:t>
      </w:r>
      <w:r w:rsidRPr="00513DDA">
        <w:rPr>
          <w:sz w:val="30"/>
          <w:szCs w:val="30"/>
        </w:rPr>
        <w:t xml:space="preserve"> 20</w:t>
      </w:r>
      <w:r w:rsidR="002172BC" w:rsidRPr="00513DDA">
        <w:rPr>
          <w:sz w:val="30"/>
          <w:szCs w:val="30"/>
        </w:rPr>
        <w:t>2</w:t>
      </w:r>
      <w:r w:rsidR="00B527FF" w:rsidRPr="00513DDA">
        <w:rPr>
          <w:sz w:val="30"/>
          <w:szCs w:val="30"/>
        </w:rPr>
        <w:t>5</w:t>
      </w:r>
      <w:r w:rsidRPr="00513DDA">
        <w:rPr>
          <w:sz w:val="30"/>
          <w:szCs w:val="30"/>
        </w:rPr>
        <w:t xml:space="preserve"> @ 6:00 PM    </w:t>
      </w:r>
    </w:p>
    <w:p w14:paraId="0023798C" w14:textId="77777777" w:rsidR="00427F04" w:rsidRPr="00513DDA" w:rsidRDefault="00427F04">
      <w:pPr>
        <w:rPr>
          <w:sz w:val="30"/>
          <w:szCs w:val="30"/>
        </w:rPr>
      </w:pPr>
    </w:p>
    <w:p w14:paraId="3380DB9D" w14:textId="5030848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ROLL CALL:</w:t>
      </w:r>
    </w:p>
    <w:p w14:paraId="7059A1E2" w14:textId="02B73031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Board of Directors</w:t>
      </w:r>
    </w:p>
    <w:p w14:paraId="48C077E8" w14:textId="152FB799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Fiscal Department</w:t>
      </w:r>
    </w:p>
    <w:p w14:paraId="62A331A3" w14:textId="5A06A6D1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Field Operation</w:t>
      </w:r>
    </w:p>
    <w:p w14:paraId="23A2A52C" w14:textId="31A745E7" w:rsidR="00CB29BA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RECO</w:t>
      </w:r>
      <w:r w:rsidR="00B22307" w:rsidRPr="00513DDA">
        <w:rPr>
          <w:sz w:val="30"/>
          <w:szCs w:val="30"/>
        </w:rPr>
        <w:t>GNI</w:t>
      </w:r>
      <w:r w:rsidRPr="00513DDA">
        <w:rPr>
          <w:sz w:val="30"/>
          <w:szCs w:val="30"/>
        </w:rPr>
        <w:t>TION OF GUEST/PUBLIC COMMENT:</w:t>
      </w:r>
    </w:p>
    <w:p w14:paraId="00B48E96" w14:textId="55566DDE" w:rsidR="000E2DEB" w:rsidRPr="00513DDA" w:rsidRDefault="00A2164C" w:rsidP="00CB29B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 </w:t>
      </w:r>
      <w:r w:rsidR="000E2DEB" w:rsidRPr="00513DDA">
        <w:rPr>
          <w:sz w:val="30"/>
          <w:szCs w:val="30"/>
        </w:rPr>
        <w:t>None</w:t>
      </w:r>
    </w:p>
    <w:p w14:paraId="79783038" w14:textId="74B8FEE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APPROVAL OF AGENDA:</w:t>
      </w:r>
    </w:p>
    <w:p w14:paraId="4ECF60C8" w14:textId="74086BD5" w:rsidR="000E2DEB" w:rsidRPr="00513DDA" w:rsidRDefault="00A32241" w:rsidP="000E2DEB">
      <w:pPr>
        <w:pStyle w:val="ListParagraph"/>
        <w:numPr>
          <w:ilvl w:val="0"/>
          <w:numId w:val="25"/>
        </w:numPr>
        <w:rPr>
          <w:sz w:val="30"/>
          <w:szCs w:val="30"/>
        </w:rPr>
      </w:pPr>
      <w:bookmarkStart w:id="0" w:name="_Hlk208581153"/>
      <w:r>
        <w:rPr>
          <w:sz w:val="30"/>
          <w:szCs w:val="30"/>
        </w:rPr>
        <w:t>1</w:t>
      </w:r>
      <w:r w:rsidR="00A85246">
        <w:rPr>
          <w:sz w:val="30"/>
          <w:szCs w:val="30"/>
        </w:rPr>
        <w:t>9</w:t>
      </w:r>
      <w:r w:rsidR="008825A1" w:rsidRPr="008825A1">
        <w:rPr>
          <w:sz w:val="30"/>
          <w:szCs w:val="30"/>
          <w:vertAlign w:val="superscript"/>
        </w:rPr>
        <w:t>th</w:t>
      </w:r>
      <w:r w:rsidR="008825A1">
        <w:rPr>
          <w:sz w:val="30"/>
          <w:szCs w:val="30"/>
        </w:rPr>
        <w:t xml:space="preserve"> </w:t>
      </w:r>
      <w:r w:rsidR="00A85246">
        <w:rPr>
          <w:sz w:val="30"/>
          <w:szCs w:val="30"/>
        </w:rPr>
        <w:t>Novem</w:t>
      </w:r>
      <w:r w:rsidR="008825A1">
        <w:rPr>
          <w:sz w:val="30"/>
          <w:szCs w:val="30"/>
        </w:rPr>
        <w:t>ber</w:t>
      </w:r>
      <w:r w:rsidR="00AD67D2" w:rsidRPr="00513DDA">
        <w:rPr>
          <w:sz w:val="30"/>
          <w:szCs w:val="30"/>
        </w:rPr>
        <w:t xml:space="preserve"> </w:t>
      </w:r>
      <w:r w:rsidR="004A3EDB" w:rsidRPr="00513DDA">
        <w:rPr>
          <w:sz w:val="30"/>
          <w:szCs w:val="30"/>
        </w:rPr>
        <w:t>2025</w:t>
      </w:r>
    </w:p>
    <w:bookmarkEnd w:id="0"/>
    <w:p w14:paraId="78188570" w14:textId="4375D00C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READING AND APPROVAL OF MEETING MINUTES:</w:t>
      </w:r>
    </w:p>
    <w:p w14:paraId="63CF3EC6" w14:textId="136D4065" w:rsidR="00A32241" w:rsidRPr="00513DDA" w:rsidRDefault="008825A1" w:rsidP="00A3224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1</w:t>
      </w:r>
      <w:r w:rsidR="00A85246">
        <w:rPr>
          <w:sz w:val="30"/>
          <w:szCs w:val="30"/>
        </w:rPr>
        <w:t>5</w:t>
      </w:r>
      <w:r w:rsidRPr="008825A1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</w:t>
      </w:r>
      <w:r w:rsidR="00A85246">
        <w:rPr>
          <w:sz w:val="30"/>
          <w:szCs w:val="30"/>
        </w:rPr>
        <w:t>Octob</w:t>
      </w:r>
      <w:r>
        <w:rPr>
          <w:sz w:val="30"/>
          <w:szCs w:val="30"/>
        </w:rPr>
        <w:t>er</w:t>
      </w:r>
      <w:r w:rsidR="00A32241" w:rsidRPr="00513DDA">
        <w:rPr>
          <w:sz w:val="30"/>
          <w:szCs w:val="30"/>
        </w:rPr>
        <w:t xml:space="preserve"> 2025</w:t>
      </w:r>
    </w:p>
    <w:p w14:paraId="3472E5A0" w14:textId="767BCDC6" w:rsidR="00CB29BA" w:rsidRDefault="00427F04" w:rsidP="009874BE">
      <w:pPr>
        <w:rPr>
          <w:sz w:val="30"/>
          <w:szCs w:val="30"/>
        </w:rPr>
      </w:pPr>
      <w:r w:rsidRPr="00513DDA">
        <w:rPr>
          <w:sz w:val="30"/>
          <w:szCs w:val="30"/>
        </w:rPr>
        <w:t>SECRETARY REPORT:</w:t>
      </w:r>
    </w:p>
    <w:p w14:paraId="2D7F73EE" w14:textId="67F6657C" w:rsidR="009874BE" w:rsidRPr="009874BE" w:rsidRDefault="009874BE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None</w:t>
      </w:r>
    </w:p>
    <w:p w14:paraId="6848E5E6" w14:textId="41CA67C2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FISCAL DEPARTMENT:</w:t>
      </w:r>
    </w:p>
    <w:p w14:paraId="311218A4" w14:textId="6179CB37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Balance Sheet by Month Report, </w:t>
      </w:r>
      <w:r w:rsidR="00A85246">
        <w:rPr>
          <w:sz w:val="30"/>
          <w:szCs w:val="30"/>
        </w:rPr>
        <w:t>October</w:t>
      </w:r>
      <w:r w:rsidRPr="00513DDA">
        <w:rPr>
          <w:sz w:val="30"/>
          <w:szCs w:val="30"/>
        </w:rPr>
        <w:t xml:space="preserve"> 202</w:t>
      </w:r>
      <w:r w:rsidR="001A6807" w:rsidRPr="00513DDA">
        <w:rPr>
          <w:sz w:val="30"/>
          <w:szCs w:val="30"/>
        </w:rPr>
        <w:t>5</w:t>
      </w:r>
    </w:p>
    <w:p w14:paraId="21691F1B" w14:textId="28C2B3EA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Profit and Loss by Month Report, </w:t>
      </w:r>
      <w:r w:rsidR="00A85246">
        <w:rPr>
          <w:sz w:val="30"/>
          <w:szCs w:val="30"/>
        </w:rPr>
        <w:t>October</w:t>
      </w:r>
      <w:r w:rsidR="008825A1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140598C8" w14:textId="520541AF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Profit and Loss Budget to Actual Report, </w:t>
      </w:r>
      <w:r w:rsidR="00A85246">
        <w:rPr>
          <w:sz w:val="30"/>
          <w:szCs w:val="30"/>
        </w:rPr>
        <w:t>October</w:t>
      </w:r>
      <w:r w:rsidR="0074296C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200F6F5E" w14:textId="63B8CA9D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Profit and Loss Prior Year Comparison Report</w:t>
      </w:r>
      <w:r w:rsidR="00F50D7D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r w:rsidR="00A85246">
        <w:rPr>
          <w:sz w:val="30"/>
          <w:szCs w:val="30"/>
        </w:rPr>
        <w:t>October</w:t>
      </w:r>
      <w:r w:rsidR="003F4BEB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2350E0E1" w14:textId="0F28D70C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Daily Water Production Report</w:t>
      </w:r>
      <w:r w:rsidR="00F50D7D" w:rsidRPr="00513DDA">
        <w:rPr>
          <w:sz w:val="30"/>
          <w:szCs w:val="30"/>
        </w:rPr>
        <w:t xml:space="preserve">, </w:t>
      </w:r>
      <w:r w:rsidR="00A85246">
        <w:rPr>
          <w:sz w:val="30"/>
          <w:szCs w:val="30"/>
        </w:rPr>
        <w:t>October</w:t>
      </w:r>
      <w:r w:rsidR="001A6807" w:rsidRPr="00513DDA">
        <w:rPr>
          <w:sz w:val="30"/>
          <w:szCs w:val="30"/>
        </w:rPr>
        <w:t xml:space="preserve"> 2025</w:t>
      </w:r>
    </w:p>
    <w:p w14:paraId="6405C322" w14:textId="43A71A44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Monthly Water Usage Summery Report, </w:t>
      </w:r>
      <w:r w:rsidR="00A85246">
        <w:rPr>
          <w:sz w:val="30"/>
          <w:szCs w:val="30"/>
        </w:rPr>
        <w:t>October</w:t>
      </w:r>
      <w:r w:rsidR="001A6807" w:rsidRPr="00513DDA">
        <w:rPr>
          <w:sz w:val="30"/>
          <w:szCs w:val="30"/>
        </w:rPr>
        <w:t xml:space="preserve"> 2025</w:t>
      </w:r>
    </w:p>
    <w:p w14:paraId="3D474A41" w14:textId="0FF3D470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Usage and Loss Report, </w:t>
      </w:r>
      <w:r w:rsidR="00A85246">
        <w:rPr>
          <w:sz w:val="30"/>
          <w:szCs w:val="30"/>
        </w:rPr>
        <w:t>October</w:t>
      </w:r>
      <w:r w:rsidR="001A6807" w:rsidRPr="00513DDA">
        <w:rPr>
          <w:sz w:val="30"/>
          <w:szCs w:val="30"/>
        </w:rPr>
        <w:t xml:space="preserve"> 2025</w:t>
      </w:r>
    </w:p>
    <w:p w14:paraId="09851B44" w14:textId="67CF5A02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Comparison Report, </w:t>
      </w:r>
      <w:r w:rsidR="000C2F3B">
        <w:rPr>
          <w:sz w:val="30"/>
          <w:szCs w:val="30"/>
        </w:rPr>
        <w:t>Octo</w:t>
      </w:r>
      <w:r w:rsidR="008825A1">
        <w:rPr>
          <w:sz w:val="30"/>
          <w:szCs w:val="30"/>
        </w:rPr>
        <w:t>ber</w:t>
      </w:r>
      <w:r w:rsidR="0074296C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0148A31C" w14:textId="0E93557D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Systems Total &amp; Monthly Reconciliation Report, </w:t>
      </w:r>
      <w:r w:rsidR="00A85246">
        <w:rPr>
          <w:sz w:val="30"/>
          <w:szCs w:val="30"/>
        </w:rPr>
        <w:t>October</w:t>
      </w:r>
      <w:r w:rsidR="008825A1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4EAFA4DB" w14:textId="4C57CAAD" w:rsidR="00885B5D" w:rsidRDefault="003C1545" w:rsidP="008825A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To approve invoice #</w:t>
      </w:r>
      <w:r w:rsidR="000C2F3B">
        <w:rPr>
          <w:sz w:val="30"/>
          <w:szCs w:val="30"/>
        </w:rPr>
        <w:t>14249</w:t>
      </w:r>
      <w:r w:rsidR="008825A1">
        <w:rPr>
          <w:sz w:val="30"/>
          <w:szCs w:val="30"/>
        </w:rPr>
        <w:t xml:space="preserve"> $</w:t>
      </w:r>
      <w:r w:rsidR="000C2F3B">
        <w:rPr>
          <w:sz w:val="30"/>
          <w:szCs w:val="30"/>
        </w:rPr>
        <w:t>168.00</w:t>
      </w:r>
      <w:r w:rsidR="008825A1">
        <w:rPr>
          <w:sz w:val="30"/>
          <w:szCs w:val="30"/>
        </w:rPr>
        <w:t xml:space="preserve"> </w:t>
      </w:r>
      <w:r w:rsidR="000C2F3B">
        <w:rPr>
          <w:sz w:val="30"/>
          <w:szCs w:val="30"/>
        </w:rPr>
        <w:t>Stover Engineering (Bates research)</w:t>
      </w:r>
    </w:p>
    <w:p w14:paraId="29D2C995" w14:textId="51307FF6" w:rsidR="000C2F3B" w:rsidRPr="008825A1" w:rsidRDefault="000C2F3B" w:rsidP="008825A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 xml:space="preserve">To approve CA Special Districts Association $325.00 (2026 </w:t>
      </w:r>
      <w:r>
        <w:rPr>
          <w:sz w:val="30"/>
          <w:szCs w:val="30"/>
        </w:rPr>
        <w:t>Membership Renewal &amp; Labor Law Posters</w:t>
      </w:r>
      <w:r>
        <w:rPr>
          <w:sz w:val="30"/>
          <w:szCs w:val="30"/>
        </w:rPr>
        <w:t>)</w:t>
      </w:r>
    </w:p>
    <w:p w14:paraId="06AB9522" w14:textId="072D6516" w:rsidR="00885826" w:rsidRDefault="000C19D1" w:rsidP="00885826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Coast Central Credit Union Statement, </w:t>
      </w:r>
      <w:r w:rsidR="000C2F3B">
        <w:rPr>
          <w:sz w:val="30"/>
          <w:szCs w:val="30"/>
        </w:rPr>
        <w:t>Octo</w:t>
      </w:r>
      <w:r w:rsidR="006A1911">
        <w:rPr>
          <w:sz w:val="30"/>
          <w:szCs w:val="30"/>
        </w:rPr>
        <w:t>ber</w:t>
      </w:r>
      <w:r w:rsidR="00AB2B40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</w:t>
      </w:r>
      <w:r w:rsidR="003E6228">
        <w:rPr>
          <w:sz w:val="30"/>
          <w:szCs w:val="30"/>
        </w:rPr>
        <w:t>5</w:t>
      </w:r>
    </w:p>
    <w:p w14:paraId="15A5631E" w14:textId="77777777" w:rsidR="000C2F3B" w:rsidRDefault="000C2F3B" w:rsidP="0054082A">
      <w:pPr>
        <w:rPr>
          <w:sz w:val="30"/>
          <w:szCs w:val="30"/>
        </w:rPr>
      </w:pPr>
    </w:p>
    <w:p w14:paraId="0CFB5A77" w14:textId="3FE37FAA" w:rsidR="00427F04" w:rsidRPr="00513DDA" w:rsidRDefault="0054082A" w:rsidP="0054082A">
      <w:pPr>
        <w:rPr>
          <w:sz w:val="30"/>
          <w:szCs w:val="30"/>
        </w:rPr>
      </w:pPr>
      <w:r w:rsidRPr="00513DDA">
        <w:rPr>
          <w:sz w:val="30"/>
          <w:szCs w:val="30"/>
        </w:rPr>
        <w:lastRenderedPageBreak/>
        <w:t>C</w:t>
      </w:r>
      <w:r w:rsidR="00427F04" w:rsidRPr="00513DDA">
        <w:rPr>
          <w:sz w:val="30"/>
          <w:szCs w:val="30"/>
        </w:rPr>
        <w:t>USTOMER CONCERNS:</w:t>
      </w:r>
    </w:p>
    <w:p w14:paraId="2A3FEED9" w14:textId="6A8266DF" w:rsidR="006A6A9D" w:rsidRPr="00513DDA" w:rsidRDefault="00E121E9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Billing Register, </w:t>
      </w:r>
      <w:r w:rsidR="000C2F3B">
        <w:rPr>
          <w:sz w:val="30"/>
          <w:szCs w:val="30"/>
        </w:rPr>
        <w:t>Octob</w:t>
      </w:r>
      <w:r w:rsidR="006A1911">
        <w:rPr>
          <w:sz w:val="30"/>
          <w:szCs w:val="30"/>
        </w:rPr>
        <w:t>er</w:t>
      </w:r>
      <w:r w:rsidR="00885B5D">
        <w:rPr>
          <w:sz w:val="30"/>
          <w:szCs w:val="30"/>
        </w:rPr>
        <w:t xml:space="preserve"> </w:t>
      </w:r>
      <w:r w:rsidR="00885B5D" w:rsidRPr="00513DDA">
        <w:rPr>
          <w:sz w:val="30"/>
          <w:szCs w:val="30"/>
        </w:rPr>
        <w:t>2025</w:t>
      </w:r>
    </w:p>
    <w:p w14:paraId="7AA8ACE6" w14:textId="54C70665" w:rsidR="0024136E" w:rsidRPr="00513DDA" w:rsidRDefault="00E121E9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Adjustment, </w:t>
      </w:r>
      <w:r w:rsidR="000C2F3B">
        <w:rPr>
          <w:sz w:val="30"/>
          <w:szCs w:val="30"/>
        </w:rPr>
        <w:t>Octo</w:t>
      </w:r>
      <w:r w:rsidR="006A1911">
        <w:rPr>
          <w:sz w:val="30"/>
          <w:szCs w:val="30"/>
        </w:rPr>
        <w:t>ber</w:t>
      </w:r>
      <w:r w:rsidR="00AB2B40" w:rsidRPr="00513DDA">
        <w:rPr>
          <w:sz w:val="30"/>
          <w:szCs w:val="30"/>
        </w:rPr>
        <w:t xml:space="preserve"> </w:t>
      </w:r>
      <w:r w:rsidRPr="00513DDA">
        <w:rPr>
          <w:sz w:val="30"/>
          <w:szCs w:val="30"/>
        </w:rPr>
        <w:t>2</w:t>
      </w:r>
      <w:r w:rsidR="00A50E69" w:rsidRPr="00513DDA">
        <w:rPr>
          <w:sz w:val="30"/>
          <w:szCs w:val="30"/>
        </w:rPr>
        <w:t>0</w:t>
      </w:r>
      <w:r w:rsidRPr="00513DDA">
        <w:rPr>
          <w:sz w:val="30"/>
          <w:szCs w:val="30"/>
        </w:rPr>
        <w:t>25</w:t>
      </w:r>
    </w:p>
    <w:p w14:paraId="18099618" w14:textId="7849BCF8" w:rsidR="00FA320F" w:rsidRPr="00513DDA" w:rsidRDefault="00E121E9" w:rsidP="00FA320F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Yurok Indian Housing Authority, </w:t>
      </w:r>
      <w:r w:rsidR="000C2F3B">
        <w:rPr>
          <w:sz w:val="30"/>
          <w:szCs w:val="30"/>
        </w:rPr>
        <w:t>Octo</w:t>
      </w:r>
      <w:r w:rsidR="006A1911">
        <w:rPr>
          <w:sz w:val="30"/>
          <w:szCs w:val="30"/>
        </w:rPr>
        <w:t>ber</w:t>
      </w:r>
      <w:r w:rsidR="003C23B5" w:rsidRPr="00513DDA">
        <w:rPr>
          <w:sz w:val="30"/>
          <w:szCs w:val="30"/>
        </w:rPr>
        <w:t xml:space="preserve"> </w:t>
      </w:r>
      <w:r w:rsidR="00AB2B40" w:rsidRPr="00513DDA">
        <w:rPr>
          <w:sz w:val="30"/>
          <w:szCs w:val="30"/>
        </w:rPr>
        <w:t>2025</w:t>
      </w:r>
    </w:p>
    <w:p w14:paraId="59347C3C" w14:textId="262748B0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FIELD OPERATIONS:</w:t>
      </w:r>
    </w:p>
    <w:p w14:paraId="69B86853" w14:textId="3D8AAE27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Field Operation Report</w:t>
      </w:r>
      <w:r w:rsidR="00E121E9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bookmarkStart w:id="1" w:name="_Hlk190438716"/>
      <w:r w:rsidR="00C41EFD">
        <w:rPr>
          <w:sz w:val="30"/>
          <w:szCs w:val="30"/>
        </w:rPr>
        <w:t>Octo</w:t>
      </w:r>
      <w:r w:rsidR="006A1911">
        <w:rPr>
          <w:sz w:val="30"/>
          <w:szCs w:val="30"/>
        </w:rPr>
        <w:t>ber</w:t>
      </w:r>
      <w:r w:rsidRPr="00513DDA">
        <w:rPr>
          <w:sz w:val="30"/>
          <w:szCs w:val="30"/>
        </w:rPr>
        <w:t xml:space="preserve"> 202</w:t>
      </w:r>
      <w:r w:rsidR="0024136E" w:rsidRPr="00513DDA">
        <w:rPr>
          <w:sz w:val="30"/>
          <w:szCs w:val="30"/>
        </w:rPr>
        <w:t>5</w:t>
      </w:r>
      <w:bookmarkEnd w:id="1"/>
    </w:p>
    <w:p w14:paraId="7D98E132" w14:textId="702A3B9A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Effluent Flow, Rainfall &amp; Monitoring Report</w:t>
      </w:r>
      <w:r w:rsidR="00E121E9" w:rsidRPr="00513DDA">
        <w:rPr>
          <w:sz w:val="30"/>
          <w:szCs w:val="30"/>
        </w:rPr>
        <w:t xml:space="preserve">, </w:t>
      </w:r>
      <w:r w:rsidR="00C41EFD">
        <w:rPr>
          <w:sz w:val="30"/>
          <w:szCs w:val="30"/>
        </w:rPr>
        <w:t>October</w:t>
      </w:r>
      <w:r w:rsidR="00AB2B40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2025</w:t>
      </w:r>
    </w:p>
    <w:p w14:paraId="7F67E75D" w14:textId="4A9E5CAF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Effluent Flow, Rainfall &amp; Monitoring Conformation Report, </w:t>
      </w:r>
      <w:r w:rsidR="00C41EFD">
        <w:rPr>
          <w:sz w:val="30"/>
          <w:szCs w:val="30"/>
        </w:rPr>
        <w:t>September</w:t>
      </w:r>
      <w:r w:rsidR="0024136E" w:rsidRPr="00513DDA">
        <w:rPr>
          <w:sz w:val="30"/>
          <w:szCs w:val="30"/>
        </w:rPr>
        <w:t>202</w:t>
      </w:r>
      <w:r w:rsidR="00E121E9" w:rsidRPr="00513DDA">
        <w:rPr>
          <w:sz w:val="30"/>
          <w:szCs w:val="30"/>
        </w:rPr>
        <w:t>5</w:t>
      </w:r>
    </w:p>
    <w:p w14:paraId="7C50833B" w14:textId="38567599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Paul Reyman Payroll </w:t>
      </w:r>
      <w:r w:rsidR="006F13A9" w:rsidRPr="00513DDA">
        <w:rPr>
          <w:sz w:val="30"/>
          <w:szCs w:val="30"/>
        </w:rPr>
        <w:tab/>
      </w:r>
      <w:r w:rsidR="00C41EFD">
        <w:rPr>
          <w:sz w:val="30"/>
          <w:szCs w:val="30"/>
        </w:rPr>
        <w:t>10/</w:t>
      </w:r>
      <w:r w:rsidR="0039047E" w:rsidRPr="00513DDA">
        <w:rPr>
          <w:sz w:val="30"/>
          <w:szCs w:val="30"/>
        </w:rPr>
        <w:t>1-</w:t>
      </w:r>
      <w:r w:rsidR="00C41EFD">
        <w:rPr>
          <w:sz w:val="30"/>
          <w:szCs w:val="30"/>
        </w:rPr>
        <w:t>10</w:t>
      </w:r>
      <w:r w:rsidR="0039047E" w:rsidRPr="00513DDA">
        <w:rPr>
          <w:sz w:val="30"/>
          <w:szCs w:val="30"/>
        </w:rPr>
        <w:t>/</w:t>
      </w:r>
      <w:r w:rsidR="00AB2B40" w:rsidRPr="00513DDA">
        <w:rPr>
          <w:sz w:val="30"/>
          <w:szCs w:val="30"/>
        </w:rPr>
        <w:t xml:space="preserve">15, </w:t>
      </w:r>
      <w:r w:rsidR="00C41EFD">
        <w:rPr>
          <w:sz w:val="30"/>
          <w:szCs w:val="30"/>
        </w:rPr>
        <w:t>10</w:t>
      </w:r>
      <w:r w:rsidR="00AB2B40" w:rsidRPr="00513DDA">
        <w:rPr>
          <w:sz w:val="30"/>
          <w:szCs w:val="30"/>
        </w:rPr>
        <w:t>/16-</w:t>
      </w:r>
      <w:r w:rsidR="00C41EFD">
        <w:rPr>
          <w:sz w:val="30"/>
          <w:szCs w:val="30"/>
        </w:rPr>
        <w:t>10</w:t>
      </w:r>
      <w:r w:rsidR="00AB2B40" w:rsidRPr="00513DDA">
        <w:rPr>
          <w:sz w:val="30"/>
          <w:szCs w:val="30"/>
        </w:rPr>
        <w:t>/3</w:t>
      </w:r>
      <w:r w:rsidR="006A1911">
        <w:rPr>
          <w:sz w:val="30"/>
          <w:szCs w:val="30"/>
        </w:rPr>
        <w:t>0</w:t>
      </w:r>
      <w:r w:rsidR="00C41EFD">
        <w:rPr>
          <w:sz w:val="30"/>
          <w:szCs w:val="30"/>
        </w:rPr>
        <w:t>/</w:t>
      </w:r>
      <w:r w:rsidR="0039047E" w:rsidRPr="00513DDA">
        <w:rPr>
          <w:sz w:val="30"/>
          <w:szCs w:val="30"/>
        </w:rPr>
        <w:t>202</w:t>
      </w:r>
      <w:r w:rsidR="0024136E" w:rsidRPr="00513DDA">
        <w:rPr>
          <w:sz w:val="30"/>
          <w:szCs w:val="30"/>
        </w:rPr>
        <w:t>5</w:t>
      </w:r>
    </w:p>
    <w:p w14:paraId="071E221A" w14:textId="67EA481F" w:rsidR="00AB2B40" w:rsidRPr="006A1911" w:rsidRDefault="0039047E" w:rsidP="006A1911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Rob Nulph Payroll </w:t>
      </w:r>
      <w:r w:rsidR="006F13A9" w:rsidRPr="00513DDA">
        <w:rPr>
          <w:sz w:val="30"/>
          <w:szCs w:val="30"/>
        </w:rPr>
        <w:tab/>
      </w:r>
      <w:r w:rsidR="006F13A9" w:rsidRPr="00513DDA">
        <w:rPr>
          <w:sz w:val="30"/>
          <w:szCs w:val="30"/>
        </w:rPr>
        <w:tab/>
      </w:r>
      <w:r w:rsidR="00C41EFD">
        <w:rPr>
          <w:sz w:val="30"/>
          <w:szCs w:val="30"/>
        </w:rPr>
        <w:t>10</w:t>
      </w:r>
      <w:r w:rsidR="006F13A9" w:rsidRPr="00513DDA">
        <w:rPr>
          <w:sz w:val="30"/>
          <w:szCs w:val="30"/>
        </w:rPr>
        <w:t>/</w:t>
      </w:r>
      <w:r w:rsidR="00885B5D">
        <w:rPr>
          <w:sz w:val="30"/>
          <w:szCs w:val="30"/>
        </w:rPr>
        <w:t>1</w:t>
      </w:r>
      <w:r w:rsidR="006F13A9" w:rsidRPr="00513DDA">
        <w:rPr>
          <w:sz w:val="30"/>
          <w:szCs w:val="30"/>
        </w:rPr>
        <w:t>-</w:t>
      </w:r>
      <w:r w:rsidR="00C41EFD">
        <w:rPr>
          <w:sz w:val="30"/>
          <w:szCs w:val="30"/>
        </w:rPr>
        <w:t>10</w:t>
      </w:r>
      <w:r w:rsidR="003E6228">
        <w:rPr>
          <w:sz w:val="30"/>
          <w:szCs w:val="30"/>
        </w:rPr>
        <w:t>/</w:t>
      </w:r>
      <w:r w:rsidR="006A1911">
        <w:rPr>
          <w:sz w:val="30"/>
          <w:szCs w:val="30"/>
        </w:rPr>
        <w:t>15</w:t>
      </w:r>
      <w:r w:rsidR="00C41EFD">
        <w:rPr>
          <w:sz w:val="30"/>
          <w:szCs w:val="30"/>
        </w:rPr>
        <w:t>, 10/15-10/31/2025</w:t>
      </w:r>
    </w:p>
    <w:p w14:paraId="5AAE5D59" w14:textId="46E83D21" w:rsidR="0039047E" w:rsidRPr="00513DDA" w:rsidRDefault="00AB2B40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Monthly Microbac</w:t>
      </w:r>
      <w:r w:rsidR="0039047E" w:rsidRPr="00513DDA">
        <w:rPr>
          <w:sz w:val="30"/>
          <w:szCs w:val="30"/>
        </w:rPr>
        <w:t xml:space="preserve"> </w:t>
      </w:r>
      <w:r w:rsidR="003C23B5" w:rsidRPr="00513DDA">
        <w:rPr>
          <w:sz w:val="30"/>
          <w:szCs w:val="30"/>
        </w:rPr>
        <w:t xml:space="preserve">Report, </w:t>
      </w:r>
      <w:r w:rsidR="00C41EFD">
        <w:rPr>
          <w:sz w:val="30"/>
          <w:szCs w:val="30"/>
        </w:rPr>
        <w:t>October</w:t>
      </w:r>
      <w:r w:rsidR="003C23B5" w:rsidRPr="00513DDA">
        <w:rPr>
          <w:sz w:val="30"/>
          <w:szCs w:val="30"/>
        </w:rPr>
        <w:t xml:space="preserve"> 2025</w:t>
      </w:r>
    </w:p>
    <w:p w14:paraId="167EDDC5" w14:textId="06B2061F" w:rsidR="0039047E" w:rsidRPr="00513DDA" w:rsidRDefault="0039047E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Generator &amp; Propane Maintenance Report</w:t>
      </w:r>
      <w:r w:rsidR="00E121E9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r w:rsidR="00C41EFD">
        <w:rPr>
          <w:sz w:val="30"/>
          <w:szCs w:val="30"/>
        </w:rPr>
        <w:t>Octo</w:t>
      </w:r>
      <w:r w:rsidR="006A1911">
        <w:rPr>
          <w:sz w:val="30"/>
          <w:szCs w:val="30"/>
        </w:rPr>
        <w:t>ber</w:t>
      </w:r>
      <w:r w:rsidR="0024136E" w:rsidRPr="00513DDA">
        <w:rPr>
          <w:sz w:val="30"/>
          <w:szCs w:val="30"/>
        </w:rPr>
        <w:t xml:space="preserve"> 2025</w:t>
      </w:r>
    </w:p>
    <w:p w14:paraId="7ECC1748" w14:textId="161FAD58" w:rsidR="0024136E" w:rsidRPr="00513DDA" w:rsidRDefault="0039047E" w:rsidP="00A93BA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Disinfection Monitoring Report</w:t>
      </w:r>
      <w:r w:rsidR="00E121E9" w:rsidRPr="00513DDA">
        <w:rPr>
          <w:sz w:val="30"/>
          <w:szCs w:val="30"/>
        </w:rPr>
        <w:t xml:space="preserve">, </w:t>
      </w:r>
      <w:r w:rsidR="00C41EFD">
        <w:rPr>
          <w:sz w:val="30"/>
          <w:szCs w:val="30"/>
        </w:rPr>
        <w:t>October</w:t>
      </w:r>
      <w:r w:rsidR="0024136E" w:rsidRPr="00513DDA">
        <w:rPr>
          <w:sz w:val="30"/>
          <w:szCs w:val="30"/>
        </w:rPr>
        <w:t xml:space="preserve"> 2025</w:t>
      </w:r>
    </w:p>
    <w:p w14:paraId="2D8D6A89" w14:textId="4199ACBA" w:rsidR="00E121E9" w:rsidRPr="00513DDA" w:rsidRDefault="00427F04" w:rsidP="002264EF">
      <w:pPr>
        <w:rPr>
          <w:sz w:val="30"/>
          <w:szCs w:val="30"/>
        </w:rPr>
      </w:pPr>
      <w:r w:rsidRPr="00513DDA">
        <w:rPr>
          <w:sz w:val="30"/>
          <w:szCs w:val="30"/>
        </w:rPr>
        <w:t>OLD BUSINESS:</w:t>
      </w:r>
    </w:p>
    <w:p w14:paraId="52615A15" w14:textId="6213EB3A" w:rsidR="003C23B5" w:rsidRPr="003E6228" w:rsidRDefault="00C41EFD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State’s Yurok Tank Site Visit Follow-up &amp; Discussion</w:t>
      </w:r>
    </w:p>
    <w:p w14:paraId="1FB39018" w14:textId="6FA0AC05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NEW BUSINESS:</w:t>
      </w:r>
    </w:p>
    <w:p w14:paraId="32C9A5B7" w14:textId="1ACA787A" w:rsidR="002264EF" w:rsidRDefault="00854E92" w:rsidP="00186391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Thought for the Month</w:t>
      </w:r>
    </w:p>
    <w:p w14:paraId="58525084" w14:textId="31E324DF" w:rsidR="003E6228" w:rsidRPr="006A1911" w:rsidRDefault="00C41EFD" w:rsidP="006A1911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Recipe for Strawberry Spinach Salad</w:t>
      </w:r>
    </w:p>
    <w:p w14:paraId="730D6F40" w14:textId="7138D52A" w:rsidR="003E6228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Paid Sick Leave Policy - Last amended 7/1/25</w:t>
      </w:r>
    </w:p>
    <w:p w14:paraId="147C18AF" w14:textId="72BB8661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Quarterly Bank &amp; Investment Report – 1</w:t>
      </w:r>
      <w:r w:rsidRPr="000B5D6F">
        <w:rPr>
          <w:sz w:val="30"/>
          <w:szCs w:val="30"/>
          <w:vertAlign w:val="superscript"/>
        </w:rPr>
        <w:t>st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Qtr</w:t>
      </w:r>
      <w:proofErr w:type="spellEnd"/>
      <w:r>
        <w:rPr>
          <w:sz w:val="30"/>
          <w:szCs w:val="30"/>
        </w:rPr>
        <w:t xml:space="preserve"> FYE June 30, 2026</w:t>
      </w:r>
    </w:p>
    <w:p w14:paraId="0BAFFB06" w14:textId="02653367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Annual Banking &amp; Investment Policy FYE June 30, 2026</w:t>
      </w:r>
    </w:p>
    <w:p w14:paraId="44424261" w14:textId="79184F4C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Approved Payee List (Proposed 07/16/2025)</w:t>
      </w:r>
    </w:p>
    <w:p w14:paraId="07BBAB8E" w14:textId="45000C1B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CD Analysis as of 09/30/2025</w:t>
      </w:r>
    </w:p>
    <w:p w14:paraId="1DFB1A28" w14:textId="518F109F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Small Community Water System-Cross Connection Control (CCC) Plan</w:t>
      </w:r>
    </w:p>
    <w:p w14:paraId="02060616" w14:textId="0876F8C7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Power Pressure Washer</w:t>
      </w:r>
    </w:p>
    <w:p w14:paraId="4A48F258" w14:textId="141D2213" w:rsidR="000B5D6F" w:rsidRDefault="000B5D6F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SWBRCB – Notice of Violation for Failure to Conduct Tap Sampling for Lead &amp; Copper</w:t>
      </w:r>
      <w:r w:rsidR="00CB5096">
        <w:rPr>
          <w:sz w:val="30"/>
          <w:szCs w:val="30"/>
        </w:rPr>
        <w:t xml:space="preserve"> 2019-2021</w:t>
      </w:r>
      <w:r>
        <w:rPr>
          <w:sz w:val="30"/>
          <w:szCs w:val="30"/>
        </w:rPr>
        <w:t>, Klamath CSD Public Water</w:t>
      </w:r>
      <w:r w:rsidR="00CB5096">
        <w:rPr>
          <w:sz w:val="30"/>
          <w:szCs w:val="30"/>
        </w:rPr>
        <w:t xml:space="preserve"> </w:t>
      </w:r>
      <w:r>
        <w:rPr>
          <w:sz w:val="30"/>
          <w:szCs w:val="30"/>
        </w:rPr>
        <w:t>System #0800548</w:t>
      </w:r>
      <w:r w:rsidR="00CB5096">
        <w:rPr>
          <w:sz w:val="30"/>
          <w:szCs w:val="30"/>
        </w:rPr>
        <w:t xml:space="preserve"> </w:t>
      </w:r>
    </w:p>
    <w:p w14:paraId="634B765F" w14:textId="761842D0" w:rsidR="00CB5096" w:rsidRDefault="00CB5096" w:rsidP="00CB5096">
      <w:pPr>
        <w:pStyle w:val="ListParagraph"/>
        <w:ind w:left="615"/>
        <w:rPr>
          <w:sz w:val="30"/>
          <w:szCs w:val="30"/>
        </w:rPr>
      </w:pPr>
      <w:r>
        <w:rPr>
          <w:sz w:val="30"/>
          <w:szCs w:val="30"/>
        </w:rPr>
        <w:t>Copy of Lead &amp; Copper Test Results 2021</w:t>
      </w:r>
    </w:p>
    <w:p w14:paraId="498B4C6C" w14:textId="536447AE" w:rsidR="00CB5096" w:rsidRDefault="00CB5096" w:rsidP="00CB5096">
      <w:pPr>
        <w:rPr>
          <w:sz w:val="30"/>
          <w:szCs w:val="30"/>
        </w:rPr>
      </w:pPr>
      <w:r>
        <w:rPr>
          <w:sz w:val="30"/>
          <w:szCs w:val="30"/>
        </w:rPr>
        <w:t>*Appendix D High Hazard Cross-Connection Control Premises</w:t>
      </w:r>
    </w:p>
    <w:p w14:paraId="3274066E" w14:textId="68301AC2" w:rsidR="00CB5096" w:rsidRDefault="00CB5096" w:rsidP="00CB5096">
      <w:pPr>
        <w:rPr>
          <w:sz w:val="30"/>
          <w:szCs w:val="30"/>
        </w:rPr>
      </w:pPr>
      <w:r>
        <w:rPr>
          <w:sz w:val="30"/>
          <w:szCs w:val="30"/>
        </w:rPr>
        <w:t>Yearly Bonus/Wage Increases</w:t>
      </w:r>
    </w:p>
    <w:p w14:paraId="6D17DFA7" w14:textId="724B7D22" w:rsidR="00CB5096" w:rsidRPr="00CB5096" w:rsidRDefault="00CB5096" w:rsidP="00CB5096">
      <w:pPr>
        <w:rPr>
          <w:sz w:val="30"/>
          <w:szCs w:val="30"/>
        </w:rPr>
      </w:pPr>
      <w:r>
        <w:rPr>
          <w:sz w:val="30"/>
          <w:szCs w:val="30"/>
        </w:rPr>
        <w:t>Transfer of Fund</w:t>
      </w:r>
    </w:p>
    <w:p w14:paraId="01F43E0C" w14:textId="15559D9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CORRESPONDENCE:</w:t>
      </w:r>
    </w:p>
    <w:p w14:paraId="1BDB0F67" w14:textId="134FDC30" w:rsidR="00BB739F" w:rsidRDefault="00CB5096" w:rsidP="00BB739F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CA Public Utilities Commission – Climate Credi</w:t>
      </w:r>
      <w:r w:rsidR="00BB739F">
        <w:rPr>
          <w:sz w:val="30"/>
          <w:szCs w:val="30"/>
        </w:rPr>
        <w:t>t</w:t>
      </w:r>
    </w:p>
    <w:p w14:paraId="2B5E1048" w14:textId="77777777" w:rsidR="00BB739F" w:rsidRPr="00BB739F" w:rsidRDefault="00BB739F" w:rsidP="00BB739F">
      <w:pPr>
        <w:pStyle w:val="ListParagraph"/>
        <w:numPr>
          <w:ilvl w:val="0"/>
          <w:numId w:val="25"/>
        </w:numPr>
        <w:rPr>
          <w:sz w:val="30"/>
          <w:szCs w:val="30"/>
        </w:rPr>
      </w:pPr>
    </w:p>
    <w:p w14:paraId="1BE20263" w14:textId="5BC9CB64" w:rsidR="0039047E" w:rsidRPr="00513DDA" w:rsidRDefault="00BB739F" w:rsidP="0039047E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 xml:space="preserve">Cash Flow Report </w:t>
      </w:r>
      <w:r w:rsidR="00F133A1" w:rsidRPr="00513DDA">
        <w:rPr>
          <w:sz w:val="30"/>
          <w:szCs w:val="30"/>
        </w:rPr>
        <w:t>20</w:t>
      </w:r>
      <w:r w:rsidR="00181387" w:rsidRPr="00513DDA">
        <w:rPr>
          <w:sz w:val="30"/>
          <w:szCs w:val="30"/>
          <w:vertAlign w:val="superscript"/>
        </w:rPr>
        <w:t>th</w:t>
      </w:r>
      <w:r w:rsidR="00181387" w:rsidRPr="00513DDA">
        <w:rPr>
          <w:sz w:val="30"/>
          <w:szCs w:val="30"/>
        </w:rPr>
        <w:t xml:space="preserve"> </w:t>
      </w:r>
      <w:r w:rsidR="00CB5096">
        <w:rPr>
          <w:sz w:val="30"/>
          <w:szCs w:val="30"/>
        </w:rPr>
        <w:t>November</w:t>
      </w:r>
      <w:r w:rsidR="002264EF" w:rsidRPr="00513DDA">
        <w:rPr>
          <w:sz w:val="30"/>
          <w:szCs w:val="30"/>
        </w:rPr>
        <w:t xml:space="preserve"> </w:t>
      </w:r>
      <w:r w:rsidR="00F133A1" w:rsidRPr="00513DDA">
        <w:rPr>
          <w:sz w:val="30"/>
          <w:szCs w:val="30"/>
        </w:rPr>
        <w:t>2025</w:t>
      </w:r>
    </w:p>
    <w:p w14:paraId="5845E439" w14:textId="77777777" w:rsidR="00CB5096" w:rsidRDefault="00CB5096">
      <w:pPr>
        <w:rPr>
          <w:sz w:val="30"/>
          <w:szCs w:val="30"/>
        </w:rPr>
      </w:pPr>
    </w:p>
    <w:p w14:paraId="2516A82E" w14:textId="6C7ED1DC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EXECUTIVE SESSION:</w:t>
      </w:r>
    </w:p>
    <w:p w14:paraId="2673FC2F" w14:textId="77777777" w:rsidR="00CB5096" w:rsidRDefault="00CB5096">
      <w:pPr>
        <w:rPr>
          <w:sz w:val="30"/>
          <w:szCs w:val="30"/>
        </w:rPr>
      </w:pPr>
    </w:p>
    <w:p w14:paraId="788D9805" w14:textId="0C514FED" w:rsidR="00427F04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ADJOUR</w:t>
      </w:r>
      <w:r w:rsidR="00BD3BE9" w:rsidRPr="00513DDA">
        <w:rPr>
          <w:sz w:val="30"/>
          <w:szCs w:val="30"/>
        </w:rPr>
        <w:t>N</w:t>
      </w:r>
      <w:r w:rsidRPr="00513DDA">
        <w:rPr>
          <w:sz w:val="30"/>
          <w:szCs w:val="30"/>
        </w:rPr>
        <w:t>MENT:</w:t>
      </w:r>
    </w:p>
    <w:p w14:paraId="6047761B" w14:textId="77777777" w:rsidR="00BB739F" w:rsidRDefault="00BB739F">
      <w:pPr>
        <w:rPr>
          <w:sz w:val="30"/>
          <w:szCs w:val="30"/>
        </w:rPr>
      </w:pPr>
    </w:p>
    <w:p w14:paraId="57BCBAC0" w14:textId="77777777" w:rsidR="00BB739F" w:rsidRDefault="00BB739F">
      <w:pPr>
        <w:rPr>
          <w:sz w:val="30"/>
          <w:szCs w:val="30"/>
        </w:rPr>
      </w:pPr>
    </w:p>
    <w:p w14:paraId="26593426" w14:textId="77777777" w:rsidR="00BB739F" w:rsidRDefault="00BB739F">
      <w:pPr>
        <w:rPr>
          <w:sz w:val="30"/>
          <w:szCs w:val="30"/>
        </w:rPr>
      </w:pPr>
    </w:p>
    <w:p w14:paraId="1B4BD45F" w14:textId="77777777" w:rsidR="008D7A2D" w:rsidRPr="00513DDA" w:rsidRDefault="008D7A2D">
      <w:pPr>
        <w:rPr>
          <w:sz w:val="30"/>
          <w:szCs w:val="30"/>
        </w:rPr>
      </w:pPr>
    </w:p>
    <w:p w14:paraId="26061D94" w14:textId="729E7847" w:rsidR="00872B02" w:rsidRPr="00513DDA" w:rsidRDefault="003E6228">
      <w:pPr>
        <w:rPr>
          <w:sz w:val="30"/>
          <w:szCs w:val="30"/>
        </w:rPr>
      </w:pPr>
      <w:r>
        <w:rPr>
          <w:sz w:val="30"/>
          <w:szCs w:val="30"/>
        </w:rPr>
        <w:t xml:space="preserve">Next </w:t>
      </w:r>
      <w:r w:rsidR="000B5D6F">
        <w:rPr>
          <w:sz w:val="30"/>
          <w:szCs w:val="30"/>
        </w:rPr>
        <w:t>Annual</w:t>
      </w:r>
      <w:r>
        <w:rPr>
          <w:sz w:val="30"/>
          <w:szCs w:val="30"/>
        </w:rPr>
        <w:t xml:space="preserve"> Board Meeting</w:t>
      </w:r>
      <w:r w:rsidR="008D7A2D">
        <w:rPr>
          <w:sz w:val="30"/>
          <w:szCs w:val="30"/>
        </w:rPr>
        <w:t xml:space="preserve"> </w:t>
      </w:r>
      <w:r w:rsidR="000B5D6F">
        <w:rPr>
          <w:sz w:val="30"/>
          <w:szCs w:val="30"/>
        </w:rPr>
        <w:t>8</w:t>
      </w:r>
      <w:r w:rsidR="006A1911" w:rsidRPr="006A1911">
        <w:rPr>
          <w:sz w:val="30"/>
          <w:szCs w:val="30"/>
          <w:vertAlign w:val="superscript"/>
        </w:rPr>
        <w:t>th</w:t>
      </w:r>
      <w:r w:rsidR="006A1911">
        <w:rPr>
          <w:sz w:val="30"/>
          <w:szCs w:val="30"/>
        </w:rPr>
        <w:t xml:space="preserve"> </w:t>
      </w:r>
      <w:r w:rsidR="000B5D6F">
        <w:rPr>
          <w:sz w:val="30"/>
          <w:szCs w:val="30"/>
        </w:rPr>
        <w:t>Decem</w:t>
      </w:r>
      <w:r w:rsidR="006A1911">
        <w:rPr>
          <w:sz w:val="30"/>
          <w:szCs w:val="30"/>
        </w:rPr>
        <w:t>ber</w:t>
      </w:r>
      <w:r w:rsidR="008D7A2D">
        <w:rPr>
          <w:sz w:val="30"/>
          <w:szCs w:val="30"/>
        </w:rPr>
        <w:t xml:space="preserve"> 2025</w:t>
      </w:r>
      <w:r w:rsidR="0064072C" w:rsidRPr="00513DDA">
        <w:rPr>
          <w:sz w:val="30"/>
          <w:szCs w:val="30"/>
        </w:rPr>
        <w:t xml:space="preserve">               </w:t>
      </w:r>
    </w:p>
    <w:sectPr w:rsidR="00872B02" w:rsidRPr="00513DDA" w:rsidSect="000C2F3B">
      <w:pgSz w:w="12240" w:h="15840"/>
      <w:pgMar w:top="1008" w:right="126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2746EEE"/>
    <w:multiLevelType w:val="hybridMultilevel"/>
    <w:tmpl w:val="BC14C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A15B54"/>
    <w:multiLevelType w:val="hybridMultilevel"/>
    <w:tmpl w:val="B6C2A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D25A1"/>
    <w:multiLevelType w:val="hybridMultilevel"/>
    <w:tmpl w:val="8E12B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1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4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3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7"/>
  </w:num>
  <w:num w:numId="24" w16cid:durableId="1934582163">
    <w:abstractNumId w:val="17"/>
  </w:num>
  <w:num w:numId="25" w16cid:durableId="179777607">
    <w:abstractNumId w:val="22"/>
  </w:num>
  <w:num w:numId="26" w16cid:durableId="1512647931">
    <w:abstractNumId w:val="20"/>
  </w:num>
  <w:num w:numId="27" w16cid:durableId="1961180113">
    <w:abstractNumId w:val="26"/>
  </w:num>
  <w:num w:numId="28" w16cid:durableId="18995905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312D4"/>
    <w:rsid w:val="000848A7"/>
    <w:rsid w:val="000B5D6F"/>
    <w:rsid w:val="000C19D1"/>
    <w:rsid w:val="000C2F3B"/>
    <w:rsid w:val="000E2DEB"/>
    <w:rsid w:val="00116A38"/>
    <w:rsid w:val="00123846"/>
    <w:rsid w:val="00133112"/>
    <w:rsid w:val="00181387"/>
    <w:rsid w:val="00186391"/>
    <w:rsid w:val="001A6807"/>
    <w:rsid w:val="001D2240"/>
    <w:rsid w:val="0020494D"/>
    <w:rsid w:val="002172BC"/>
    <w:rsid w:val="002264EF"/>
    <w:rsid w:val="002275AA"/>
    <w:rsid w:val="0024136E"/>
    <w:rsid w:val="002C3F32"/>
    <w:rsid w:val="003013F8"/>
    <w:rsid w:val="0033458E"/>
    <w:rsid w:val="003718FC"/>
    <w:rsid w:val="0039047E"/>
    <w:rsid w:val="003C1545"/>
    <w:rsid w:val="003C23B5"/>
    <w:rsid w:val="003E6228"/>
    <w:rsid w:val="003F4BEB"/>
    <w:rsid w:val="004111DD"/>
    <w:rsid w:val="00420806"/>
    <w:rsid w:val="00427F04"/>
    <w:rsid w:val="0043327F"/>
    <w:rsid w:val="00437A0A"/>
    <w:rsid w:val="00480BE1"/>
    <w:rsid w:val="004A3EDB"/>
    <w:rsid w:val="004B1602"/>
    <w:rsid w:val="004D7DDE"/>
    <w:rsid w:val="004F516B"/>
    <w:rsid w:val="0050716B"/>
    <w:rsid w:val="00513DDA"/>
    <w:rsid w:val="0054082A"/>
    <w:rsid w:val="0061382F"/>
    <w:rsid w:val="00631BDD"/>
    <w:rsid w:val="0064072C"/>
    <w:rsid w:val="00642377"/>
    <w:rsid w:val="00645252"/>
    <w:rsid w:val="006730B8"/>
    <w:rsid w:val="006A1911"/>
    <w:rsid w:val="006A6A9D"/>
    <w:rsid w:val="006D3D74"/>
    <w:rsid w:val="006F13A9"/>
    <w:rsid w:val="00731A21"/>
    <w:rsid w:val="0074296C"/>
    <w:rsid w:val="00750864"/>
    <w:rsid w:val="00754E85"/>
    <w:rsid w:val="007A1E64"/>
    <w:rsid w:val="007A4480"/>
    <w:rsid w:val="007A4626"/>
    <w:rsid w:val="007E521D"/>
    <w:rsid w:val="007F7202"/>
    <w:rsid w:val="00820694"/>
    <w:rsid w:val="0083569A"/>
    <w:rsid w:val="00854E92"/>
    <w:rsid w:val="0086668D"/>
    <w:rsid w:val="008720EF"/>
    <w:rsid w:val="00872B02"/>
    <w:rsid w:val="008825A1"/>
    <w:rsid w:val="00885826"/>
    <w:rsid w:val="00885B5D"/>
    <w:rsid w:val="008D7A2D"/>
    <w:rsid w:val="009431B3"/>
    <w:rsid w:val="00943EE7"/>
    <w:rsid w:val="009874BE"/>
    <w:rsid w:val="00997C21"/>
    <w:rsid w:val="00A00D4E"/>
    <w:rsid w:val="00A02A99"/>
    <w:rsid w:val="00A11823"/>
    <w:rsid w:val="00A2164C"/>
    <w:rsid w:val="00A32241"/>
    <w:rsid w:val="00A50E69"/>
    <w:rsid w:val="00A571F0"/>
    <w:rsid w:val="00A85246"/>
    <w:rsid w:val="00A8698D"/>
    <w:rsid w:val="00A9204E"/>
    <w:rsid w:val="00A93BAA"/>
    <w:rsid w:val="00AB030A"/>
    <w:rsid w:val="00AB2B40"/>
    <w:rsid w:val="00AC6E9A"/>
    <w:rsid w:val="00AD67D2"/>
    <w:rsid w:val="00B22307"/>
    <w:rsid w:val="00B44906"/>
    <w:rsid w:val="00B527FF"/>
    <w:rsid w:val="00B75AEF"/>
    <w:rsid w:val="00BA62E3"/>
    <w:rsid w:val="00BB739F"/>
    <w:rsid w:val="00BD3BE9"/>
    <w:rsid w:val="00BF0E65"/>
    <w:rsid w:val="00C41EFD"/>
    <w:rsid w:val="00CB29BA"/>
    <w:rsid w:val="00CB5096"/>
    <w:rsid w:val="00CD2ECE"/>
    <w:rsid w:val="00D527FE"/>
    <w:rsid w:val="00D536D1"/>
    <w:rsid w:val="00D86B22"/>
    <w:rsid w:val="00DC0B8C"/>
    <w:rsid w:val="00DC0D98"/>
    <w:rsid w:val="00DC27FB"/>
    <w:rsid w:val="00DD0D14"/>
    <w:rsid w:val="00DF55D6"/>
    <w:rsid w:val="00E121E9"/>
    <w:rsid w:val="00EC772A"/>
    <w:rsid w:val="00F03BCE"/>
    <w:rsid w:val="00F133A1"/>
    <w:rsid w:val="00F17929"/>
    <w:rsid w:val="00F21675"/>
    <w:rsid w:val="00F23C01"/>
    <w:rsid w:val="00F50D7D"/>
    <w:rsid w:val="00FA320F"/>
    <w:rsid w:val="00FB2383"/>
    <w:rsid w:val="00FD0BF9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1</TotalTime>
  <Pages>3</Pages>
  <Words>367</Words>
  <Characters>2360</Characters>
  <Application>Microsoft Office Word</Application>
  <DocSecurity>0</DocSecurity>
  <Lines>87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2</cp:revision>
  <cp:lastPrinted>2025-11-14T23:04:00Z</cp:lastPrinted>
  <dcterms:created xsi:type="dcterms:W3CDTF">2025-11-14T23:05:00Z</dcterms:created>
  <dcterms:modified xsi:type="dcterms:W3CDTF">2025-11-14T23:05:00Z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